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0C27" w14:textId="77777777" w:rsidR="00DE1F2D" w:rsidRDefault="00DE1F2D" w:rsidP="00DE1F2D">
      <w:pPr>
        <w:ind w:left="2124" w:firstLine="708"/>
        <w:rPr>
          <w:bCs/>
          <w:lang w:val="ru-RU"/>
        </w:rPr>
      </w:pPr>
    </w:p>
    <w:p w14:paraId="5FD4008E" w14:textId="77777777" w:rsidR="00DE1F2D" w:rsidRDefault="00DE1F2D" w:rsidP="00DE1F2D">
      <w:pPr>
        <w:ind w:left="2124" w:firstLine="708"/>
        <w:rPr>
          <w:bCs/>
          <w:lang w:val="ru-RU"/>
        </w:rPr>
      </w:pPr>
    </w:p>
    <w:p w14:paraId="4EBFC098" w14:textId="77777777" w:rsidR="007840CB" w:rsidRPr="007840CB" w:rsidRDefault="007840CB" w:rsidP="007840CB">
      <w:pPr>
        <w:jc w:val="center"/>
        <w:rPr>
          <w:sz w:val="28"/>
          <w:szCs w:val="28"/>
          <w:lang w:val="ru-RU"/>
        </w:rPr>
      </w:pPr>
      <w:r w:rsidRPr="007840CB">
        <w:rPr>
          <w:sz w:val="28"/>
          <w:szCs w:val="28"/>
          <w:lang w:val="ru-RU"/>
        </w:rPr>
        <w:t>ОТЧЕТЕН ДОКЛАД</w:t>
      </w:r>
    </w:p>
    <w:p w14:paraId="2D4C58AB" w14:textId="77777777" w:rsidR="007840CB" w:rsidRPr="007840CB" w:rsidRDefault="007840CB" w:rsidP="007840C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ЗА</w:t>
      </w:r>
    </w:p>
    <w:p w14:paraId="64F25C9B" w14:textId="77777777" w:rsidR="007840CB" w:rsidRDefault="007840CB" w:rsidP="007840C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ДЕЙНОСТТА</w:t>
      </w:r>
    </w:p>
    <w:p w14:paraId="40D780E6" w14:textId="77777777" w:rsidR="007840CB" w:rsidRPr="007840CB" w:rsidRDefault="007840CB" w:rsidP="007840CB">
      <w:pP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НА </w:t>
      </w:r>
      <w:r w:rsidRPr="007840CB">
        <w:rPr>
          <w:i/>
          <w:sz w:val="28"/>
          <w:szCs w:val="28"/>
          <w:lang w:val="ru-RU"/>
        </w:rPr>
        <w:t xml:space="preserve">НАРОДНО </w:t>
      </w:r>
      <w:r>
        <w:rPr>
          <w:i/>
          <w:sz w:val="28"/>
          <w:szCs w:val="28"/>
          <w:lang w:val="ru-RU"/>
        </w:rPr>
        <w:t xml:space="preserve">ЧИТАЛИЩЕ </w:t>
      </w:r>
      <w:r w:rsidRPr="007840CB">
        <w:rPr>
          <w:i/>
          <w:sz w:val="28"/>
          <w:szCs w:val="28"/>
          <w:lang w:val="ru-RU"/>
        </w:rPr>
        <w:t>„ВИДЕЛИНА – 1928“</w:t>
      </w:r>
    </w:p>
    <w:p w14:paraId="2678C22F" w14:textId="77777777" w:rsidR="007840CB" w:rsidRDefault="007840CB" w:rsidP="007840CB">
      <w:pPr>
        <w:jc w:val="center"/>
        <w:rPr>
          <w:sz w:val="28"/>
          <w:szCs w:val="28"/>
          <w:lang w:val="ru-RU"/>
        </w:rPr>
      </w:pPr>
      <w:r w:rsidRPr="007840CB">
        <w:rPr>
          <w:i/>
          <w:sz w:val="28"/>
          <w:szCs w:val="28"/>
          <w:lang w:val="ru-RU"/>
        </w:rPr>
        <w:t xml:space="preserve"> </w:t>
      </w:r>
      <w:r w:rsidRPr="007840CB">
        <w:rPr>
          <w:sz w:val="28"/>
          <w:szCs w:val="28"/>
          <w:lang w:val="ru-RU"/>
        </w:rPr>
        <w:t>С.КУКОРЕВО ЗА 202</w:t>
      </w:r>
      <w:r>
        <w:rPr>
          <w:sz w:val="28"/>
          <w:szCs w:val="28"/>
          <w:lang w:val="bg-BG"/>
        </w:rPr>
        <w:t>3</w:t>
      </w:r>
      <w:r w:rsidRPr="007840CB">
        <w:rPr>
          <w:sz w:val="28"/>
          <w:szCs w:val="28"/>
          <w:lang w:val="ru-RU"/>
        </w:rPr>
        <w:t xml:space="preserve"> год.</w:t>
      </w:r>
    </w:p>
    <w:p w14:paraId="01BE5B9F" w14:textId="77777777" w:rsidR="007840CB" w:rsidRPr="007840CB" w:rsidRDefault="007840CB" w:rsidP="007840CB">
      <w:pPr>
        <w:jc w:val="center"/>
        <w:rPr>
          <w:lang w:val="ru-RU"/>
        </w:rPr>
      </w:pPr>
    </w:p>
    <w:p w14:paraId="7ECD8E5E" w14:textId="77777777" w:rsidR="007840CB" w:rsidRPr="007840CB" w:rsidRDefault="007840CB" w:rsidP="007840CB">
      <w:pPr>
        <w:rPr>
          <w:sz w:val="28"/>
          <w:szCs w:val="28"/>
          <w:lang w:val="ru-RU"/>
        </w:rPr>
      </w:pPr>
      <w:r w:rsidRPr="007840CB">
        <w:rPr>
          <w:sz w:val="28"/>
          <w:szCs w:val="28"/>
          <w:lang w:val="ru-RU"/>
        </w:rPr>
        <w:t>І. КРАТКА ХАРАКТЕРИСТИКА НА ЧИТАЛИЩЕТО</w:t>
      </w:r>
    </w:p>
    <w:p w14:paraId="2EDBA16A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ab/>
        <w:t xml:space="preserve">Народно </w:t>
      </w:r>
      <w:proofErr w:type="spellStart"/>
      <w:r w:rsidRPr="007840CB">
        <w:rPr>
          <w:lang w:val="ru-RU"/>
        </w:rPr>
        <w:t>читалище</w:t>
      </w:r>
      <w:proofErr w:type="spellEnd"/>
      <w:r w:rsidRPr="007840CB">
        <w:rPr>
          <w:lang w:val="ru-RU"/>
        </w:rPr>
        <w:t xml:space="preserve"> „</w:t>
      </w:r>
      <w:proofErr w:type="spellStart"/>
      <w:r w:rsidRPr="007840CB">
        <w:rPr>
          <w:lang w:val="ru-RU"/>
        </w:rPr>
        <w:t>Виделина</w:t>
      </w:r>
      <w:proofErr w:type="spellEnd"/>
      <w:r w:rsidRPr="007840CB">
        <w:rPr>
          <w:lang w:val="ru-RU"/>
        </w:rPr>
        <w:t xml:space="preserve"> – 1928</w:t>
      </w:r>
      <w:proofErr w:type="gramStart"/>
      <w:r w:rsidRPr="007840CB">
        <w:rPr>
          <w:lang w:val="ru-RU"/>
        </w:rPr>
        <w:t>“  е</w:t>
      </w:r>
      <w:proofErr w:type="gramEnd"/>
      <w:r w:rsidRPr="007840CB">
        <w:rPr>
          <w:lang w:val="ru-RU"/>
        </w:rPr>
        <w:t xml:space="preserve"> инициатор на </w:t>
      </w:r>
      <w:proofErr w:type="spellStart"/>
      <w:r w:rsidRPr="007840CB">
        <w:rPr>
          <w:lang w:val="ru-RU"/>
        </w:rPr>
        <w:t>редица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културни</w:t>
      </w:r>
      <w:proofErr w:type="spellEnd"/>
      <w:r w:rsidRPr="007840CB">
        <w:rPr>
          <w:lang w:val="ru-RU"/>
        </w:rPr>
        <w:t xml:space="preserve"> прояви от </w:t>
      </w:r>
      <w:proofErr w:type="spellStart"/>
      <w:r w:rsidRPr="007840CB">
        <w:rPr>
          <w:lang w:val="ru-RU"/>
        </w:rPr>
        <w:t>местен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регионален</w:t>
      </w:r>
      <w:proofErr w:type="spellEnd"/>
      <w:r w:rsidRPr="007840CB">
        <w:rPr>
          <w:lang w:val="ru-RU"/>
        </w:rPr>
        <w:t xml:space="preserve"> характер.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 xml:space="preserve"> е не само </w:t>
      </w:r>
      <w:proofErr w:type="spellStart"/>
      <w:r w:rsidRPr="007840CB">
        <w:rPr>
          <w:lang w:val="ru-RU"/>
        </w:rPr>
        <w:t>средище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съхраняване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традициите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местното</w:t>
      </w:r>
      <w:proofErr w:type="spellEnd"/>
      <w:r w:rsidRPr="007840CB">
        <w:rPr>
          <w:lang w:val="ru-RU"/>
        </w:rPr>
        <w:t xml:space="preserve"> население, но е и социален, </w:t>
      </w:r>
      <w:proofErr w:type="spellStart"/>
      <w:r w:rsidRPr="007840CB">
        <w:rPr>
          <w:lang w:val="ru-RU"/>
        </w:rPr>
        <w:t>културно-информационен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образователен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център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местната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общност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Съхранява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обогатява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разпространява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културното</w:t>
      </w:r>
      <w:proofErr w:type="spellEnd"/>
      <w:r w:rsidRPr="007840CB">
        <w:rPr>
          <w:lang w:val="ru-RU"/>
        </w:rPr>
        <w:t xml:space="preserve"> наследство на </w:t>
      </w:r>
      <w:proofErr w:type="spellStart"/>
      <w:r w:rsidRPr="007840CB">
        <w:rPr>
          <w:lang w:val="ru-RU"/>
        </w:rPr>
        <w:t>родния</w:t>
      </w:r>
      <w:proofErr w:type="spellEnd"/>
      <w:r w:rsidRPr="007840CB">
        <w:rPr>
          <w:lang w:val="ru-RU"/>
        </w:rPr>
        <w:t xml:space="preserve"> край. </w:t>
      </w:r>
      <w:proofErr w:type="spellStart"/>
      <w:r w:rsidRPr="007840CB">
        <w:rPr>
          <w:lang w:val="ru-RU"/>
        </w:rPr>
        <w:t>Самодейците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пресъздават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народните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обичаи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нагледно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показват</w:t>
      </w:r>
      <w:proofErr w:type="spellEnd"/>
      <w:r w:rsidRPr="007840CB">
        <w:rPr>
          <w:lang w:val="ru-RU"/>
        </w:rPr>
        <w:t xml:space="preserve">, че </w:t>
      </w:r>
      <w:proofErr w:type="spellStart"/>
      <w:r w:rsidRPr="007840CB">
        <w:rPr>
          <w:lang w:val="ru-RU"/>
        </w:rPr>
        <w:t>народните</w:t>
      </w:r>
      <w:proofErr w:type="spellEnd"/>
      <w:r w:rsidRPr="007840CB">
        <w:rPr>
          <w:lang w:val="ru-RU"/>
        </w:rPr>
        <w:t xml:space="preserve"> традиции и </w:t>
      </w:r>
      <w:proofErr w:type="spellStart"/>
      <w:r w:rsidRPr="007840CB">
        <w:rPr>
          <w:lang w:val="ru-RU"/>
        </w:rPr>
        <w:t>обичаи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живи и се </w:t>
      </w:r>
      <w:proofErr w:type="spellStart"/>
      <w:r w:rsidRPr="007840CB">
        <w:rPr>
          <w:lang w:val="ru-RU"/>
        </w:rPr>
        <w:t>предават</w:t>
      </w:r>
      <w:proofErr w:type="spellEnd"/>
      <w:r w:rsidRPr="007840CB">
        <w:rPr>
          <w:lang w:val="ru-RU"/>
        </w:rPr>
        <w:t xml:space="preserve"> </w:t>
      </w:r>
      <w:proofErr w:type="gramStart"/>
      <w:r w:rsidRPr="007840CB">
        <w:rPr>
          <w:lang w:val="ru-RU"/>
        </w:rPr>
        <w:t>от поколение</w:t>
      </w:r>
      <w:proofErr w:type="gramEnd"/>
      <w:r w:rsidRPr="007840CB">
        <w:rPr>
          <w:lang w:val="ru-RU"/>
        </w:rPr>
        <w:t xml:space="preserve"> на поколение.</w:t>
      </w:r>
    </w:p>
    <w:p w14:paraId="3ACC3441" w14:textId="77777777" w:rsidR="007840CB" w:rsidRDefault="007840CB" w:rsidP="007840CB">
      <w:pPr>
        <w:rPr>
          <w:iCs/>
          <w:lang w:val="bg-BG"/>
        </w:rPr>
      </w:pPr>
      <w:r w:rsidRPr="007840CB">
        <w:rPr>
          <w:iCs/>
          <w:lang w:val="ru-RU"/>
        </w:rPr>
        <w:t xml:space="preserve">Ежегодно </w:t>
      </w:r>
      <w:proofErr w:type="spellStart"/>
      <w:r w:rsidRPr="007840CB">
        <w:rPr>
          <w:iCs/>
          <w:lang w:val="ru-RU"/>
        </w:rPr>
        <w:t>културните</w:t>
      </w:r>
      <w:proofErr w:type="spellEnd"/>
      <w:r w:rsidRPr="007840CB">
        <w:rPr>
          <w:iCs/>
          <w:lang w:val="ru-RU"/>
        </w:rPr>
        <w:t xml:space="preserve"> прояви и </w:t>
      </w:r>
      <w:proofErr w:type="spellStart"/>
      <w:r w:rsidRPr="007840CB">
        <w:rPr>
          <w:iCs/>
          <w:lang w:val="ru-RU"/>
        </w:rPr>
        <w:t>празници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подържат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духовния</w:t>
      </w:r>
      <w:proofErr w:type="spellEnd"/>
      <w:r w:rsidRPr="007840CB">
        <w:rPr>
          <w:iCs/>
          <w:lang w:val="ru-RU"/>
        </w:rPr>
        <w:t xml:space="preserve"> живот в </w:t>
      </w:r>
      <w:proofErr w:type="spellStart"/>
      <w:r w:rsidRPr="007840CB">
        <w:rPr>
          <w:iCs/>
          <w:lang w:val="ru-RU"/>
        </w:rPr>
        <w:t>нашето</w:t>
      </w:r>
      <w:proofErr w:type="spellEnd"/>
      <w:r w:rsidRPr="007840CB">
        <w:rPr>
          <w:iCs/>
          <w:lang w:val="ru-RU"/>
        </w:rPr>
        <w:t xml:space="preserve"> населено </w:t>
      </w:r>
      <w:proofErr w:type="spellStart"/>
      <w:r w:rsidRPr="007840CB">
        <w:rPr>
          <w:iCs/>
          <w:lang w:val="ru-RU"/>
        </w:rPr>
        <w:t>място</w:t>
      </w:r>
      <w:proofErr w:type="spellEnd"/>
      <w:r w:rsidRPr="007840CB">
        <w:rPr>
          <w:iCs/>
          <w:lang w:val="ru-RU"/>
        </w:rPr>
        <w:t>.</w:t>
      </w:r>
    </w:p>
    <w:p w14:paraId="46FD65CC" w14:textId="77777777" w:rsidR="007840CB" w:rsidRPr="007840CB" w:rsidRDefault="007840CB" w:rsidP="007840CB">
      <w:pPr>
        <w:rPr>
          <w:iCs/>
          <w:lang w:val="ru-RU"/>
        </w:rPr>
      </w:pPr>
      <w:proofErr w:type="spellStart"/>
      <w:r w:rsidRPr="007840CB">
        <w:rPr>
          <w:iCs/>
          <w:lang w:val="ru-RU"/>
        </w:rPr>
        <w:t>Художествено-</w:t>
      </w:r>
      <w:proofErr w:type="gramStart"/>
      <w:r w:rsidRPr="007840CB">
        <w:rPr>
          <w:iCs/>
          <w:lang w:val="ru-RU"/>
        </w:rPr>
        <w:t>творческата</w:t>
      </w:r>
      <w:proofErr w:type="spellEnd"/>
      <w:r w:rsidRPr="007840CB">
        <w:rPr>
          <w:iCs/>
          <w:lang w:val="ru-RU"/>
        </w:rPr>
        <w:t xml:space="preserve">  </w:t>
      </w:r>
      <w:proofErr w:type="spellStart"/>
      <w:r w:rsidRPr="007840CB">
        <w:rPr>
          <w:iCs/>
          <w:lang w:val="ru-RU"/>
        </w:rPr>
        <w:t>дейност</w:t>
      </w:r>
      <w:proofErr w:type="spellEnd"/>
      <w:proofErr w:type="gramEnd"/>
      <w:r w:rsidRPr="007840CB">
        <w:rPr>
          <w:iCs/>
          <w:lang w:val="ru-RU"/>
        </w:rPr>
        <w:t xml:space="preserve"> в </w:t>
      </w:r>
      <w:proofErr w:type="spellStart"/>
      <w:r w:rsidRPr="007840CB">
        <w:rPr>
          <w:iCs/>
          <w:lang w:val="ru-RU"/>
        </w:rPr>
        <w:t>читалището</w:t>
      </w:r>
      <w:proofErr w:type="spellEnd"/>
      <w:r w:rsidRPr="007840CB">
        <w:rPr>
          <w:iCs/>
          <w:lang w:val="ru-RU"/>
        </w:rPr>
        <w:t xml:space="preserve"> цели </w:t>
      </w:r>
      <w:proofErr w:type="spellStart"/>
      <w:r w:rsidRPr="007840CB">
        <w:rPr>
          <w:iCs/>
          <w:lang w:val="ru-RU"/>
        </w:rPr>
        <w:t>запазване</w:t>
      </w:r>
      <w:proofErr w:type="spellEnd"/>
      <w:r w:rsidRPr="007840CB">
        <w:rPr>
          <w:iCs/>
          <w:lang w:val="ru-RU"/>
        </w:rPr>
        <w:t xml:space="preserve"> и развитие на </w:t>
      </w:r>
      <w:proofErr w:type="spellStart"/>
      <w:r w:rsidRPr="007840CB">
        <w:rPr>
          <w:iCs/>
          <w:lang w:val="ru-RU"/>
        </w:rPr>
        <w:t>традиционните</w:t>
      </w:r>
      <w:proofErr w:type="spellEnd"/>
      <w:r w:rsidRPr="007840CB">
        <w:rPr>
          <w:iCs/>
          <w:lang w:val="ru-RU"/>
        </w:rPr>
        <w:t xml:space="preserve"> ценности на </w:t>
      </w:r>
      <w:proofErr w:type="spellStart"/>
      <w:r w:rsidRPr="007840CB">
        <w:rPr>
          <w:iCs/>
          <w:lang w:val="ru-RU"/>
        </w:rPr>
        <w:t>българския</w:t>
      </w:r>
      <w:proofErr w:type="spellEnd"/>
      <w:r w:rsidRPr="007840CB">
        <w:rPr>
          <w:iCs/>
          <w:lang w:val="ru-RU"/>
        </w:rPr>
        <w:t xml:space="preserve"> народ, </w:t>
      </w:r>
      <w:proofErr w:type="spellStart"/>
      <w:r w:rsidRPr="007840CB">
        <w:rPr>
          <w:iCs/>
          <w:lang w:val="ru-RU"/>
        </w:rPr>
        <w:t>съхраняване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обичаите</w:t>
      </w:r>
      <w:proofErr w:type="spellEnd"/>
      <w:r w:rsidRPr="007840CB">
        <w:rPr>
          <w:iCs/>
          <w:lang w:val="ru-RU"/>
        </w:rPr>
        <w:t xml:space="preserve"> и </w:t>
      </w:r>
      <w:proofErr w:type="spellStart"/>
      <w:r w:rsidRPr="007840CB">
        <w:rPr>
          <w:iCs/>
          <w:lang w:val="ru-RU"/>
        </w:rPr>
        <w:t>традициите</w:t>
      </w:r>
      <w:proofErr w:type="spellEnd"/>
      <w:r w:rsidRPr="007840CB">
        <w:rPr>
          <w:iCs/>
          <w:lang w:val="ru-RU"/>
        </w:rPr>
        <w:t xml:space="preserve">, </w:t>
      </w:r>
      <w:proofErr w:type="spellStart"/>
      <w:r w:rsidRPr="007840CB">
        <w:rPr>
          <w:iCs/>
          <w:lang w:val="ru-RU"/>
        </w:rPr>
        <w:t>както</w:t>
      </w:r>
      <w:proofErr w:type="spellEnd"/>
      <w:r w:rsidRPr="007840CB">
        <w:rPr>
          <w:iCs/>
          <w:lang w:val="ru-RU"/>
        </w:rPr>
        <w:t xml:space="preserve"> и </w:t>
      </w:r>
      <w:proofErr w:type="spellStart"/>
      <w:r w:rsidRPr="007840CB">
        <w:rPr>
          <w:iCs/>
          <w:lang w:val="ru-RU"/>
        </w:rPr>
        <w:t>създаване</w:t>
      </w:r>
      <w:proofErr w:type="spellEnd"/>
      <w:r w:rsidRPr="007840CB">
        <w:rPr>
          <w:iCs/>
          <w:lang w:val="ru-RU"/>
        </w:rPr>
        <w:t xml:space="preserve"> на нови традиции, </w:t>
      </w:r>
      <w:proofErr w:type="spellStart"/>
      <w:r w:rsidRPr="007840CB">
        <w:rPr>
          <w:iCs/>
          <w:lang w:val="ru-RU"/>
        </w:rPr>
        <w:t>породени</w:t>
      </w:r>
      <w:proofErr w:type="spellEnd"/>
      <w:r w:rsidRPr="007840CB">
        <w:rPr>
          <w:iCs/>
          <w:lang w:val="ru-RU"/>
        </w:rPr>
        <w:t xml:space="preserve"> от </w:t>
      </w:r>
      <w:proofErr w:type="spellStart"/>
      <w:r w:rsidRPr="007840CB">
        <w:rPr>
          <w:iCs/>
          <w:lang w:val="ru-RU"/>
        </w:rPr>
        <w:t>нуждите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местните</w:t>
      </w:r>
      <w:proofErr w:type="spellEnd"/>
      <w:r w:rsidRPr="007840CB">
        <w:rPr>
          <w:iCs/>
          <w:lang w:val="ru-RU"/>
        </w:rPr>
        <w:t xml:space="preserve"> общности. Чрез </w:t>
      </w:r>
      <w:proofErr w:type="spellStart"/>
      <w:r w:rsidRPr="007840CB">
        <w:rPr>
          <w:iCs/>
          <w:lang w:val="ru-RU"/>
        </w:rPr>
        <w:t>тази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дейност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proofErr w:type="gramStart"/>
      <w:r w:rsidRPr="007840CB">
        <w:rPr>
          <w:iCs/>
          <w:lang w:val="ru-RU"/>
        </w:rPr>
        <w:t>читалището</w:t>
      </w:r>
      <w:proofErr w:type="spellEnd"/>
      <w:r w:rsidRPr="007840CB">
        <w:rPr>
          <w:iCs/>
          <w:lang w:val="ru-RU"/>
        </w:rPr>
        <w:t xml:space="preserve">  </w:t>
      </w:r>
      <w:proofErr w:type="spellStart"/>
      <w:r w:rsidRPr="007840CB">
        <w:rPr>
          <w:iCs/>
          <w:lang w:val="ru-RU"/>
        </w:rPr>
        <w:t>работи</w:t>
      </w:r>
      <w:proofErr w:type="spellEnd"/>
      <w:proofErr w:type="gramEnd"/>
      <w:r w:rsidRPr="007840CB">
        <w:rPr>
          <w:iCs/>
          <w:lang w:val="ru-RU"/>
        </w:rPr>
        <w:t xml:space="preserve"> за </w:t>
      </w:r>
      <w:proofErr w:type="spellStart"/>
      <w:r w:rsidRPr="007840CB">
        <w:rPr>
          <w:iCs/>
          <w:lang w:val="ru-RU"/>
        </w:rPr>
        <w:t>привличане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младите</w:t>
      </w:r>
      <w:proofErr w:type="spellEnd"/>
      <w:r w:rsidRPr="007840CB">
        <w:rPr>
          <w:iCs/>
          <w:lang w:val="ru-RU"/>
        </w:rPr>
        <w:t xml:space="preserve"> хора и </w:t>
      </w:r>
      <w:proofErr w:type="spellStart"/>
      <w:r w:rsidRPr="007840CB">
        <w:rPr>
          <w:iCs/>
          <w:lang w:val="ru-RU"/>
        </w:rPr>
        <w:t>учениците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към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читалищните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самодейни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колективи</w:t>
      </w:r>
      <w:proofErr w:type="spellEnd"/>
      <w:r w:rsidRPr="007840CB">
        <w:rPr>
          <w:iCs/>
          <w:lang w:val="ru-RU"/>
        </w:rPr>
        <w:t xml:space="preserve">. С </w:t>
      </w:r>
      <w:proofErr w:type="spellStart"/>
      <w:r w:rsidRPr="007840CB">
        <w:rPr>
          <w:iCs/>
          <w:lang w:val="ru-RU"/>
        </w:rPr>
        <w:t>изявите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читалището</w:t>
      </w:r>
      <w:proofErr w:type="spellEnd"/>
      <w:r w:rsidRPr="007840CB">
        <w:rPr>
          <w:iCs/>
          <w:lang w:val="ru-RU"/>
        </w:rPr>
        <w:t xml:space="preserve"> се </w:t>
      </w:r>
      <w:proofErr w:type="spellStart"/>
      <w:proofErr w:type="gramStart"/>
      <w:r w:rsidRPr="007840CB">
        <w:rPr>
          <w:iCs/>
          <w:lang w:val="ru-RU"/>
        </w:rPr>
        <w:t>обогатява</w:t>
      </w:r>
      <w:proofErr w:type="spellEnd"/>
      <w:r w:rsidRPr="007840CB">
        <w:rPr>
          <w:iCs/>
          <w:lang w:val="ru-RU"/>
        </w:rPr>
        <w:t xml:space="preserve">  </w:t>
      </w:r>
      <w:proofErr w:type="spellStart"/>
      <w:r w:rsidRPr="007840CB">
        <w:rPr>
          <w:iCs/>
          <w:lang w:val="ru-RU"/>
        </w:rPr>
        <w:t>културния</w:t>
      </w:r>
      <w:proofErr w:type="spellEnd"/>
      <w:proofErr w:type="gramEnd"/>
      <w:r w:rsidRPr="007840CB">
        <w:rPr>
          <w:iCs/>
          <w:lang w:val="ru-RU"/>
        </w:rPr>
        <w:t xml:space="preserve"> живот в село </w:t>
      </w:r>
      <w:proofErr w:type="spellStart"/>
      <w:r w:rsidRPr="007840CB">
        <w:rPr>
          <w:iCs/>
          <w:lang w:val="ru-RU"/>
        </w:rPr>
        <w:t>Кукорево</w:t>
      </w:r>
      <w:proofErr w:type="spellEnd"/>
      <w:r w:rsidRPr="007840CB">
        <w:rPr>
          <w:iCs/>
          <w:lang w:val="ru-RU"/>
        </w:rPr>
        <w:t xml:space="preserve">, за </w:t>
      </w:r>
      <w:proofErr w:type="spellStart"/>
      <w:r w:rsidRPr="007840CB">
        <w:rPr>
          <w:iCs/>
          <w:lang w:val="ru-RU"/>
        </w:rPr>
        <w:t>утвърждаване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националното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самосъзнание</w:t>
      </w:r>
      <w:proofErr w:type="spellEnd"/>
      <w:r w:rsidRPr="007840CB">
        <w:rPr>
          <w:iCs/>
          <w:lang w:val="ru-RU"/>
        </w:rPr>
        <w:t xml:space="preserve"> и </w:t>
      </w:r>
      <w:proofErr w:type="spellStart"/>
      <w:r w:rsidRPr="007840CB">
        <w:rPr>
          <w:iCs/>
          <w:lang w:val="ru-RU"/>
        </w:rPr>
        <w:t>съхраняване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богатството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местната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култура</w:t>
      </w:r>
      <w:proofErr w:type="spellEnd"/>
      <w:r w:rsidRPr="007840CB">
        <w:rPr>
          <w:iCs/>
          <w:lang w:val="ru-RU"/>
        </w:rPr>
        <w:t xml:space="preserve">. Чрез </w:t>
      </w:r>
      <w:proofErr w:type="spellStart"/>
      <w:r w:rsidRPr="007840CB">
        <w:rPr>
          <w:iCs/>
          <w:lang w:val="ru-RU"/>
        </w:rPr>
        <w:t>тази</w:t>
      </w:r>
      <w:proofErr w:type="spellEnd"/>
      <w:r w:rsidRPr="007840CB">
        <w:rPr>
          <w:iCs/>
          <w:lang w:val="ru-RU"/>
        </w:rPr>
        <w:t xml:space="preserve"> си </w:t>
      </w:r>
      <w:proofErr w:type="spellStart"/>
      <w:r w:rsidRPr="007840CB">
        <w:rPr>
          <w:iCs/>
          <w:lang w:val="ru-RU"/>
        </w:rPr>
        <w:t>дейност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нашето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proofErr w:type="gramStart"/>
      <w:r w:rsidRPr="007840CB">
        <w:rPr>
          <w:iCs/>
          <w:lang w:val="ru-RU"/>
        </w:rPr>
        <w:t>читалище</w:t>
      </w:r>
      <w:proofErr w:type="spellEnd"/>
      <w:r w:rsidRPr="007840CB">
        <w:rPr>
          <w:iCs/>
          <w:lang w:val="ru-RU"/>
        </w:rPr>
        <w:t xml:space="preserve">  </w:t>
      </w:r>
      <w:proofErr w:type="spellStart"/>
      <w:r w:rsidRPr="007840CB">
        <w:rPr>
          <w:iCs/>
          <w:lang w:val="ru-RU"/>
        </w:rPr>
        <w:t>има</w:t>
      </w:r>
      <w:proofErr w:type="spellEnd"/>
      <w:proofErr w:type="gram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възможност</w:t>
      </w:r>
      <w:proofErr w:type="spellEnd"/>
      <w:r w:rsidRPr="007840CB">
        <w:rPr>
          <w:iCs/>
          <w:lang w:val="ru-RU"/>
        </w:rPr>
        <w:t xml:space="preserve"> за </w:t>
      </w:r>
      <w:proofErr w:type="spellStart"/>
      <w:r w:rsidRPr="007840CB">
        <w:rPr>
          <w:iCs/>
          <w:lang w:val="ru-RU"/>
        </w:rPr>
        <w:t>популяризиране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нашето</w:t>
      </w:r>
      <w:proofErr w:type="spellEnd"/>
      <w:r w:rsidRPr="007840CB">
        <w:rPr>
          <w:iCs/>
          <w:lang w:val="ru-RU"/>
        </w:rPr>
        <w:t xml:space="preserve"> населено </w:t>
      </w:r>
      <w:proofErr w:type="spellStart"/>
      <w:r w:rsidRPr="007840CB">
        <w:rPr>
          <w:iCs/>
          <w:lang w:val="ru-RU"/>
        </w:rPr>
        <w:t>място</w:t>
      </w:r>
      <w:proofErr w:type="spellEnd"/>
      <w:r w:rsidRPr="007840CB">
        <w:rPr>
          <w:iCs/>
          <w:lang w:val="ru-RU"/>
        </w:rPr>
        <w:t xml:space="preserve"> в </w:t>
      </w:r>
      <w:proofErr w:type="spellStart"/>
      <w:r w:rsidRPr="007840CB">
        <w:rPr>
          <w:iCs/>
          <w:lang w:val="ru-RU"/>
        </w:rPr>
        <w:t>страната</w:t>
      </w:r>
      <w:proofErr w:type="spellEnd"/>
      <w:r w:rsidRPr="007840CB">
        <w:rPr>
          <w:iCs/>
          <w:lang w:val="ru-RU"/>
        </w:rPr>
        <w:t xml:space="preserve">. За </w:t>
      </w:r>
      <w:proofErr w:type="spellStart"/>
      <w:r w:rsidRPr="007840CB">
        <w:rPr>
          <w:iCs/>
          <w:lang w:val="ru-RU"/>
        </w:rPr>
        <w:t>осъществяване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тези</w:t>
      </w:r>
      <w:proofErr w:type="spellEnd"/>
      <w:r w:rsidRPr="007840CB">
        <w:rPr>
          <w:iCs/>
          <w:lang w:val="ru-RU"/>
        </w:rPr>
        <w:t xml:space="preserve"> си </w:t>
      </w:r>
      <w:proofErr w:type="gramStart"/>
      <w:r w:rsidRPr="007840CB">
        <w:rPr>
          <w:iCs/>
          <w:lang w:val="ru-RU"/>
        </w:rPr>
        <w:t xml:space="preserve">задачи  </w:t>
      </w:r>
      <w:proofErr w:type="spellStart"/>
      <w:r w:rsidRPr="007840CB">
        <w:rPr>
          <w:iCs/>
          <w:lang w:val="ru-RU"/>
        </w:rPr>
        <w:t>бяха</w:t>
      </w:r>
      <w:proofErr w:type="spellEnd"/>
      <w:proofErr w:type="gram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организирани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следните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празници</w:t>
      </w:r>
      <w:proofErr w:type="spellEnd"/>
      <w:r w:rsidRPr="007840CB">
        <w:rPr>
          <w:iCs/>
          <w:lang w:val="ru-RU"/>
        </w:rPr>
        <w:t>:</w:t>
      </w:r>
    </w:p>
    <w:p w14:paraId="02372831" w14:textId="77777777" w:rsidR="007840CB" w:rsidRPr="007840CB" w:rsidRDefault="007840CB" w:rsidP="007840CB">
      <w:pPr>
        <w:widowControl w:val="0"/>
        <w:numPr>
          <w:ilvl w:val="0"/>
          <w:numId w:val="1"/>
        </w:numPr>
        <w:suppressAutoHyphens/>
        <w:rPr>
          <w:iCs/>
          <w:lang w:val="ru-RU"/>
        </w:rPr>
      </w:pPr>
      <w:proofErr w:type="spellStart"/>
      <w:r w:rsidRPr="007840CB">
        <w:rPr>
          <w:iCs/>
          <w:lang w:val="ru-RU"/>
        </w:rPr>
        <w:t>Организиране</w:t>
      </w:r>
      <w:proofErr w:type="spellEnd"/>
      <w:r w:rsidRPr="007840CB">
        <w:rPr>
          <w:iCs/>
          <w:lang w:val="ru-RU"/>
        </w:rPr>
        <w:t xml:space="preserve"> и </w:t>
      </w:r>
      <w:proofErr w:type="spellStart"/>
      <w:r w:rsidRPr="007840CB">
        <w:rPr>
          <w:iCs/>
          <w:lang w:val="ru-RU"/>
        </w:rPr>
        <w:t>провеждане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местни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фолклорни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празници</w:t>
      </w:r>
      <w:proofErr w:type="spellEnd"/>
    </w:p>
    <w:p w14:paraId="190D948E" w14:textId="77777777" w:rsidR="007840CB" w:rsidRPr="007840CB" w:rsidRDefault="007840CB" w:rsidP="007840CB">
      <w:pPr>
        <w:widowControl w:val="0"/>
        <w:numPr>
          <w:ilvl w:val="0"/>
          <w:numId w:val="1"/>
        </w:numPr>
        <w:suppressAutoHyphens/>
        <w:rPr>
          <w:iCs/>
          <w:lang w:val="ru-RU"/>
        </w:rPr>
      </w:pPr>
      <w:proofErr w:type="spellStart"/>
      <w:r w:rsidRPr="007840CB">
        <w:rPr>
          <w:iCs/>
          <w:lang w:val="ru-RU"/>
        </w:rPr>
        <w:t>Организиране</w:t>
      </w:r>
      <w:proofErr w:type="spellEnd"/>
      <w:r w:rsidRPr="007840CB">
        <w:rPr>
          <w:iCs/>
          <w:lang w:val="ru-RU"/>
        </w:rPr>
        <w:t xml:space="preserve"> и </w:t>
      </w:r>
      <w:proofErr w:type="spellStart"/>
      <w:r w:rsidRPr="007840CB">
        <w:rPr>
          <w:iCs/>
          <w:lang w:val="ru-RU"/>
        </w:rPr>
        <w:t>провеждане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празничните</w:t>
      </w:r>
      <w:proofErr w:type="spellEnd"/>
      <w:r w:rsidRPr="007840CB">
        <w:rPr>
          <w:iCs/>
          <w:lang w:val="ru-RU"/>
        </w:rPr>
        <w:t xml:space="preserve"> прояви, </w:t>
      </w:r>
      <w:proofErr w:type="spellStart"/>
      <w:r w:rsidRPr="007840CB">
        <w:rPr>
          <w:iCs/>
          <w:lang w:val="ru-RU"/>
        </w:rPr>
        <w:t>посветени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деня</w:t>
      </w:r>
      <w:proofErr w:type="spellEnd"/>
      <w:r w:rsidRPr="007840CB">
        <w:rPr>
          <w:iCs/>
          <w:lang w:val="ru-RU"/>
        </w:rPr>
        <w:t xml:space="preserve"> </w:t>
      </w:r>
      <w:proofErr w:type="gramStart"/>
      <w:r w:rsidRPr="007840CB">
        <w:rPr>
          <w:iCs/>
          <w:lang w:val="ru-RU"/>
        </w:rPr>
        <w:t>на община</w:t>
      </w:r>
      <w:proofErr w:type="gramEnd"/>
      <w:r w:rsidRPr="007840CB">
        <w:rPr>
          <w:iCs/>
          <w:lang w:val="ru-RU"/>
        </w:rPr>
        <w:t xml:space="preserve"> „</w:t>
      </w:r>
      <w:proofErr w:type="spellStart"/>
      <w:r w:rsidRPr="007840CB">
        <w:rPr>
          <w:iCs/>
          <w:lang w:val="ru-RU"/>
        </w:rPr>
        <w:t>Тунджа</w:t>
      </w:r>
      <w:proofErr w:type="spellEnd"/>
      <w:r w:rsidRPr="007840CB">
        <w:rPr>
          <w:iCs/>
          <w:lang w:val="ru-RU"/>
        </w:rPr>
        <w:t>“.</w:t>
      </w:r>
    </w:p>
    <w:p w14:paraId="3908BA45" w14:textId="77777777" w:rsidR="007840CB" w:rsidRPr="007840CB" w:rsidRDefault="007840CB" w:rsidP="007840CB">
      <w:pPr>
        <w:widowControl w:val="0"/>
        <w:numPr>
          <w:ilvl w:val="0"/>
          <w:numId w:val="1"/>
        </w:numPr>
        <w:suppressAutoHyphens/>
        <w:rPr>
          <w:iCs/>
          <w:lang w:val="ru-RU"/>
        </w:rPr>
      </w:pPr>
      <w:proofErr w:type="spellStart"/>
      <w:r w:rsidRPr="007840CB">
        <w:rPr>
          <w:iCs/>
          <w:lang w:val="ru-RU"/>
        </w:rPr>
        <w:t>Поддържане</w:t>
      </w:r>
      <w:proofErr w:type="spellEnd"/>
      <w:r w:rsidRPr="007840CB">
        <w:rPr>
          <w:iCs/>
          <w:lang w:val="ru-RU"/>
        </w:rPr>
        <w:t xml:space="preserve"> на </w:t>
      </w:r>
      <w:proofErr w:type="spellStart"/>
      <w:r w:rsidRPr="007840CB">
        <w:rPr>
          <w:iCs/>
          <w:lang w:val="ru-RU"/>
        </w:rPr>
        <w:t>утвърдените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форми</w:t>
      </w:r>
      <w:proofErr w:type="spellEnd"/>
      <w:r w:rsidRPr="007840CB">
        <w:rPr>
          <w:iCs/>
          <w:lang w:val="ru-RU"/>
        </w:rPr>
        <w:t xml:space="preserve"> в </w:t>
      </w:r>
      <w:proofErr w:type="spellStart"/>
      <w:r w:rsidRPr="007840CB">
        <w:rPr>
          <w:iCs/>
          <w:lang w:val="ru-RU"/>
        </w:rPr>
        <w:t>любителското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художествено</w:t>
      </w:r>
      <w:proofErr w:type="spellEnd"/>
      <w:r w:rsidRPr="007840CB">
        <w:rPr>
          <w:iCs/>
          <w:lang w:val="ru-RU"/>
        </w:rPr>
        <w:t xml:space="preserve"> творчество и </w:t>
      </w:r>
      <w:proofErr w:type="spellStart"/>
      <w:r w:rsidRPr="007840CB">
        <w:rPr>
          <w:iCs/>
          <w:lang w:val="ru-RU"/>
        </w:rPr>
        <w:t>създаване</w:t>
      </w:r>
      <w:proofErr w:type="spellEnd"/>
      <w:r w:rsidRPr="007840CB">
        <w:rPr>
          <w:iCs/>
          <w:lang w:val="ru-RU"/>
        </w:rPr>
        <w:t xml:space="preserve"> на нови, </w:t>
      </w:r>
      <w:proofErr w:type="spellStart"/>
      <w:r w:rsidRPr="007840CB">
        <w:rPr>
          <w:iCs/>
          <w:lang w:val="ru-RU"/>
        </w:rPr>
        <w:t>ангажирано</w:t>
      </w:r>
      <w:proofErr w:type="spellEnd"/>
      <w:r w:rsidRPr="007840CB">
        <w:rPr>
          <w:iCs/>
          <w:lang w:val="ru-RU"/>
        </w:rPr>
        <w:t xml:space="preserve"> участие в </w:t>
      </w:r>
      <w:proofErr w:type="spellStart"/>
      <w:r w:rsidRPr="007840CB">
        <w:rPr>
          <w:iCs/>
          <w:lang w:val="ru-RU"/>
        </w:rPr>
        <w:t>общинските</w:t>
      </w:r>
      <w:proofErr w:type="spellEnd"/>
      <w:r w:rsidRPr="007840CB">
        <w:rPr>
          <w:iCs/>
          <w:lang w:val="ru-RU"/>
        </w:rPr>
        <w:t xml:space="preserve"> </w:t>
      </w:r>
      <w:proofErr w:type="spellStart"/>
      <w:r w:rsidRPr="007840CB">
        <w:rPr>
          <w:iCs/>
          <w:lang w:val="ru-RU"/>
        </w:rPr>
        <w:t>конкурси</w:t>
      </w:r>
      <w:proofErr w:type="spellEnd"/>
      <w:r w:rsidRPr="007840CB">
        <w:rPr>
          <w:iCs/>
          <w:lang w:val="ru-RU"/>
        </w:rPr>
        <w:t xml:space="preserve">, </w:t>
      </w:r>
      <w:proofErr w:type="spellStart"/>
      <w:r w:rsidRPr="007840CB">
        <w:rPr>
          <w:iCs/>
          <w:lang w:val="ru-RU"/>
        </w:rPr>
        <w:t>празници</w:t>
      </w:r>
      <w:proofErr w:type="spellEnd"/>
      <w:r w:rsidRPr="007840CB">
        <w:rPr>
          <w:iCs/>
          <w:lang w:val="ru-RU"/>
        </w:rPr>
        <w:t xml:space="preserve"> и </w:t>
      </w:r>
      <w:proofErr w:type="spellStart"/>
      <w:r w:rsidRPr="007840CB">
        <w:rPr>
          <w:iCs/>
          <w:lang w:val="ru-RU"/>
        </w:rPr>
        <w:t>други</w:t>
      </w:r>
      <w:proofErr w:type="spellEnd"/>
      <w:r w:rsidRPr="007840CB">
        <w:rPr>
          <w:iCs/>
          <w:lang w:val="ru-RU"/>
        </w:rPr>
        <w:t xml:space="preserve"> прояви</w:t>
      </w:r>
    </w:p>
    <w:p w14:paraId="1EDEB9C4" w14:textId="77777777" w:rsidR="007840CB" w:rsidRPr="007840CB" w:rsidRDefault="007840CB" w:rsidP="007840CB">
      <w:pPr>
        <w:widowControl w:val="0"/>
        <w:suppressAutoHyphens/>
        <w:ind w:left="360"/>
        <w:rPr>
          <w:iCs/>
          <w:lang w:val="ru-RU"/>
        </w:rPr>
      </w:pPr>
    </w:p>
    <w:p w14:paraId="61895FBB" w14:textId="77777777" w:rsidR="007840CB" w:rsidRDefault="007840CB" w:rsidP="007840CB">
      <w:pPr>
        <w:rPr>
          <w:lang w:val="bg-BG"/>
        </w:rPr>
      </w:pPr>
      <w:proofErr w:type="spellStart"/>
      <w:proofErr w:type="gramStart"/>
      <w:r w:rsidRPr="007840CB">
        <w:rPr>
          <w:lang w:val="ru-RU"/>
        </w:rPr>
        <w:t>През</w:t>
      </w:r>
      <w:proofErr w:type="spellEnd"/>
      <w:r w:rsidRPr="007840CB">
        <w:rPr>
          <w:lang w:val="ru-RU"/>
        </w:rPr>
        <w:t xml:space="preserve">  </w:t>
      </w:r>
      <w:proofErr w:type="spellStart"/>
      <w:r w:rsidRPr="007840CB">
        <w:rPr>
          <w:lang w:val="ru-RU"/>
        </w:rPr>
        <w:t>изминалата</w:t>
      </w:r>
      <w:proofErr w:type="spellEnd"/>
      <w:proofErr w:type="gramEnd"/>
      <w:r w:rsidRPr="007840CB">
        <w:rPr>
          <w:lang w:val="ru-RU"/>
        </w:rPr>
        <w:t xml:space="preserve"> 20</w:t>
      </w:r>
      <w:r>
        <w:rPr>
          <w:lang w:val="bg-BG"/>
        </w:rPr>
        <w:t>23</w:t>
      </w:r>
      <w:r w:rsidRPr="007840CB">
        <w:rPr>
          <w:lang w:val="ru-RU"/>
        </w:rPr>
        <w:t xml:space="preserve"> година в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честваха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празници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националния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обредния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календар</w:t>
      </w:r>
      <w:proofErr w:type="spellEnd"/>
      <w:r w:rsidRPr="007840CB">
        <w:rPr>
          <w:lang w:val="ru-RU"/>
        </w:rPr>
        <w:t xml:space="preserve">.  </w:t>
      </w:r>
    </w:p>
    <w:p w14:paraId="6E2A665E" w14:textId="77777777" w:rsidR="007840CB" w:rsidRDefault="007840CB" w:rsidP="007840CB">
      <w:pPr>
        <w:ind w:firstLine="708"/>
        <w:rPr>
          <w:lang w:val="bg-BG"/>
        </w:rPr>
      </w:pPr>
      <w:r w:rsidRPr="007840CB">
        <w:rPr>
          <w:lang w:val="ru-RU"/>
        </w:rPr>
        <w:t xml:space="preserve"> На 21.01.20</w:t>
      </w:r>
      <w:r>
        <w:rPr>
          <w:lang w:val="bg-BG"/>
        </w:rPr>
        <w:t>23</w:t>
      </w:r>
      <w:r w:rsidRPr="007840CB">
        <w:rPr>
          <w:lang w:val="ru-RU"/>
        </w:rPr>
        <w:t xml:space="preserve"> г. </w:t>
      </w:r>
      <w:r>
        <w:rPr>
          <w:lang w:val="bg-BG"/>
        </w:rPr>
        <w:t xml:space="preserve">традицията бе спазена и тази година за пореден път в Кукорево </w:t>
      </w:r>
      <w:proofErr w:type="gramStart"/>
      <w:r w:rsidRPr="007840CB">
        <w:rPr>
          <w:lang w:val="ru-RU"/>
        </w:rPr>
        <w:t>НЧ ”Виделина</w:t>
      </w:r>
      <w:proofErr w:type="gramEnd"/>
      <w:r w:rsidRPr="007840CB">
        <w:rPr>
          <w:lang w:val="ru-RU"/>
        </w:rPr>
        <w:t xml:space="preserve">-1928” и клуб на пенсионера </w:t>
      </w:r>
      <w:proofErr w:type="spellStart"/>
      <w:r w:rsidRPr="007840CB">
        <w:rPr>
          <w:lang w:val="ru-RU"/>
        </w:rPr>
        <w:t>както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винаги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заедно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рамо</w:t>
      </w:r>
      <w:proofErr w:type="spellEnd"/>
      <w:r w:rsidRPr="007840CB">
        <w:rPr>
          <w:lang w:val="ru-RU"/>
        </w:rPr>
        <w:t xml:space="preserve"> до </w:t>
      </w:r>
      <w:proofErr w:type="spellStart"/>
      <w:r w:rsidRPr="007840CB">
        <w:rPr>
          <w:lang w:val="ru-RU"/>
        </w:rPr>
        <w:t>рамо</w:t>
      </w:r>
      <w:proofErr w:type="spellEnd"/>
      <w:r w:rsidRPr="007840CB">
        <w:rPr>
          <w:lang w:val="ru-RU"/>
        </w:rPr>
        <w:t xml:space="preserve">, и в </w:t>
      </w:r>
      <w:proofErr w:type="spellStart"/>
      <w:r w:rsidRPr="007840CB">
        <w:rPr>
          <w:lang w:val="ru-RU"/>
        </w:rPr>
        <w:t>трудните</w:t>
      </w:r>
      <w:proofErr w:type="spellEnd"/>
      <w:r w:rsidRPr="007840CB">
        <w:rPr>
          <w:lang w:val="ru-RU"/>
        </w:rPr>
        <w:t xml:space="preserve"> ни </w:t>
      </w:r>
      <w:proofErr w:type="spellStart"/>
      <w:r w:rsidRPr="007840CB">
        <w:rPr>
          <w:lang w:val="ru-RU"/>
        </w:rPr>
        <w:t>делници</w:t>
      </w:r>
      <w:proofErr w:type="spellEnd"/>
      <w:r w:rsidRPr="007840CB">
        <w:rPr>
          <w:lang w:val="ru-RU"/>
        </w:rPr>
        <w:t xml:space="preserve">, и в </w:t>
      </w:r>
      <w:proofErr w:type="spellStart"/>
      <w:r w:rsidRPr="007840CB">
        <w:rPr>
          <w:lang w:val="ru-RU"/>
        </w:rPr>
        <w:t>хубавите</w:t>
      </w:r>
      <w:proofErr w:type="spellEnd"/>
      <w:r w:rsidRPr="007840CB">
        <w:rPr>
          <w:lang w:val="ru-RU"/>
        </w:rPr>
        <w:t xml:space="preserve"> ни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празници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отново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отбелязоха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празника</w:t>
      </w:r>
      <w:proofErr w:type="spellEnd"/>
      <w:r>
        <w:rPr>
          <w:lang w:val="bg-BG"/>
        </w:rPr>
        <w:t xml:space="preserve"> </w:t>
      </w:r>
      <w:r w:rsidRPr="007840CB">
        <w:rPr>
          <w:lang w:val="ru-RU"/>
        </w:rPr>
        <w:t>„</w:t>
      </w:r>
      <w:proofErr w:type="spellStart"/>
      <w:r w:rsidRPr="007840CB">
        <w:rPr>
          <w:lang w:val="ru-RU"/>
        </w:rPr>
        <w:t>бабинден</w:t>
      </w:r>
      <w:proofErr w:type="spellEnd"/>
      <w:r w:rsidRPr="007840CB">
        <w:rPr>
          <w:lang w:val="ru-RU"/>
        </w:rPr>
        <w:t>“</w:t>
      </w:r>
      <w:r>
        <w:rPr>
          <w:lang w:val="bg-BG"/>
        </w:rPr>
        <w:t>. Един от първите зимни празници в календара, който се ползва с голямо уважение от жените, защото е празник на живота и на раждането.</w:t>
      </w:r>
    </w:p>
    <w:p w14:paraId="6BA61164" w14:textId="77777777" w:rsidR="007840CB" w:rsidRDefault="007840CB" w:rsidP="007840CB">
      <w:pPr>
        <w:rPr>
          <w:lang w:val="bg-BG"/>
        </w:rPr>
      </w:pPr>
      <w:r>
        <w:rPr>
          <w:lang w:val="bg-BG"/>
        </w:rPr>
        <w:t xml:space="preserve">Какво се хоро извило, </w:t>
      </w:r>
    </w:p>
    <w:p w14:paraId="5CF6233C" w14:textId="77777777" w:rsidR="007840CB" w:rsidRDefault="007840CB" w:rsidP="007840CB">
      <w:pPr>
        <w:rPr>
          <w:lang w:val="bg-BG"/>
        </w:rPr>
      </w:pPr>
      <w:r>
        <w:rPr>
          <w:lang w:val="bg-BG"/>
        </w:rPr>
        <w:t>Извило и подредило,</w:t>
      </w:r>
    </w:p>
    <w:p w14:paraId="69B2A304" w14:textId="77777777" w:rsidR="007840CB" w:rsidRDefault="007840CB" w:rsidP="007840CB">
      <w:pPr>
        <w:rPr>
          <w:lang w:val="bg-BG"/>
        </w:rPr>
      </w:pPr>
      <w:r>
        <w:rPr>
          <w:lang w:val="bg-BG"/>
        </w:rPr>
        <w:t>в КУКОРЕВО село голямо,</w:t>
      </w:r>
    </w:p>
    <w:p w14:paraId="0524B1B7" w14:textId="77777777" w:rsidR="007840CB" w:rsidRDefault="007840CB" w:rsidP="007840CB">
      <w:pPr>
        <w:rPr>
          <w:lang w:val="bg-BG"/>
        </w:rPr>
      </w:pPr>
      <w:r>
        <w:rPr>
          <w:lang w:val="bg-BG"/>
        </w:rPr>
        <w:t>на днешния празник БАБИНДЕН!</w:t>
      </w:r>
    </w:p>
    <w:p w14:paraId="6BC2641D" w14:textId="77777777" w:rsidR="007840CB" w:rsidRDefault="007840CB" w:rsidP="007840CB">
      <w:pPr>
        <w:rPr>
          <w:lang w:val="bg-BG"/>
        </w:rPr>
      </w:pPr>
      <w:r>
        <w:rPr>
          <w:lang w:val="bg-BG"/>
        </w:rPr>
        <w:t xml:space="preserve"> </w:t>
      </w:r>
      <w:r w:rsidRPr="007840CB">
        <w:rPr>
          <w:lang w:val="ru-RU"/>
        </w:rPr>
        <w:t xml:space="preserve">По стара </w:t>
      </w:r>
      <w:proofErr w:type="spellStart"/>
      <w:r w:rsidRPr="007840CB">
        <w:rPr>
          <w:lang w:val="ru-RU"/>
        </w:rPr>
        <w:t>българска</w:t>
      </w:r>
      <w:proofErr w:type="spellEnd"/>
      <w:r w:rsidRPr="007840CB">
        <w:rPr>
          <w:lang w:val="ru-RU"/>
        </w:rPr>
        <w:t xml:space="preserve"> традиция </w:t>
      </w:r>
      <w:proofErr w:type="spellStart"/>
      <w:proofErr w:type="gramStart"/>
      <w:r w:rsidRPr="007840CB">
        <w:rPr>
          <w:lang w:val="ru-RU"/>
        </w:rPr>
        <w:t>самодейките</w:t>
      </w:r>
      <w:proofErr w:type="spellEnd"/>
      <w:r w:rsidRPr="007840CB">
        <w:rPr>
          <w:lang w:val="ru-RU"/>
        </w:rPr>
        <w:t xml:space="preserve">  </w:t>
      </w:r>
      <w:proofErr w:type="spellStart"/>
      <w:r w:rsidRPr="007840CB">
        <w:rPr>
          <w:lang w:val="ru-RU"/>
        </w:rPr>
        <w:t>пресъздадоха</w:t>
      </w:r>
      <w:proofErr w:type="spellEnd"/>
      <w:proofErr w:type="gramEnd"/>
      <w:r w:rsidRPr="007840CB">
        <w:rPr>
          <w:lang w:val="ru-RU"/>
        </w:rPr>
        <w:t xml:space="preserve"> ритуала,</w:t>
      </w:r>
      <w:r>
        <w:rPr>
          <w:lang w:val="bg-BG"/>
        </w:rPr>
        <w:t xml:space="preserve"> който включва традиционното поливане на „бабата”, даряването й с кърпа и сапун и израждане на бебето.</w:t>
      </w:r>
      <w:r w:rsidRPr="007840CB">
        <w:rPr>
          <w:lang w:val="ru-RU"/>
        </w:rPr>
        <w:t xml:space="preserve">  </w:t>
      </w:r>
      <w:r>
        <w:rPr>
          <w:lang w:val="bg-BG"/>
        </w:rPr>
        <w:t>Ж</w:t>
      </w:r>
      <w:proofErr w:type="spellStart"/>
      <w:r w:rsidRPr="007840CB">
        <w:rPr>
          <w:lang w:val="ru-RU"/>
        </w:rPr>
        <w:t>ените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приготвиха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баници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други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кулинарни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изкушения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Читалищният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секретар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поздрави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</w:t>
      </w:r>
      <w:r>
        <w:rPr>
          <w:lang w:val="bg-BG"/>
        </w:rPr>
        <w:t xml:space="preserve">присъстващи </w:t>
      </w:r>
      <w:proofErr w:type="gramStart"/>
      <w:r>
        <w:rPr>
          <w:lang w:val="bg-BG"/>
        </w:rPr>
        <w:t>с добре</w:t>
      </w:r>
      <w:proofErr w:type="gramEnd"/>
      <w:r>
        <w:rPr>
          <w:lang w:val="bg-BG"/>
        </w:rPr>
        <w:t xml:space="preserve"> дошли и им пожела здраве, благополучие и повече бебета през новата година да се родят в селото ни. За присъстващите имаше много изненади и богата празнична програма. Празникът продължи  </w:t>
      </w:r>
      <w:r w:rsidRPr="007840CB">
        <w:rPr>
          <w:lang w:val="ru-RU"/>
        </w:rPr>
        <w:t xml:space="preserve">с много настроение, </w:t>
      </w:r>
      <w:proofErr w:type="spellStart"/>
      <w:r w:rsidRPr="007840CB">
        <w:rPr>
          <w:lang w:val="ru-RU"/>
        </w:rPr>
        <w:t>песнн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lastRenderedPageBreak/>
        <w:t>танци</w:t>
      </w:r>
      <w:proofErr w:type="spellEnd"/>
      <w:r w:rsidRPr="007840CB">
        <w:rPr>
          <w:lang w:val="ru-RU"/>
        </w:rPr>
        <w:t>,</w:t>
      </w:r>
      <w:r>
        <w:rPr>
          <w:lang w:val="bg-BG"/>
        </w:rPr>
        <w:t xml:space="preserve"> смях,  забавни игри и  проведен конкурс за най- млада баба, най-възрастна баба и мисис супер баба с най –голям опит. </w:t>
      </w:r>
      <w:proofErr w:type="spellStart"/>
      <w:r w:rsidRPr="007840CB">
        <w:rPr>
          <w:lang w:val="ru-RU"/>
        </w:rPr>
        <w:t>Наградените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получиха</w:t>
      </w:r>
      <w:proofErr w:type="spellEnd"/>
      <w:r w:rsidRPr="007840CB">
        <w:rPr>
          <w:lang w:val="ru-RU"/>
        </w:rPr>
        <w:t xml:space="preserve"> корона,</w:t>
      </w:r>
      <w:r>
        <w:rPr>
          <w:lang w:val="bg-BG"/>
        </w:rPr>
        <w:t xml:space="preserve"> </w:t>
      </w:r>
      <w:r w:rsidRPr="007840CB">
        <w:rPr>
          <w:lang w:val="ru-RU"/>
        </w:rPr>
        <w:t>диплома</w:t>
      </w:r>
      <w:r>
        <w:rPr>
          <w:lang w:val="bg-BG"/>
        </w:rPr>
        <w:t xml:space="preserve">, </w:t>
      </w:r>
      <w:proofErr w:type="spellStart"/>
      <w:r w:rsidRPr="007840CB">
        <w:rPr>
          <w:lang w:val="ru-RU"/>
        </w:rPr>
        <w:t>правилник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бабата</w:t>
      </w:r>
      <w:proofErr w:type="spellEnd"/>
      <w:r>
        <w:rPr>
          <w:lang w:val="bg-BG"/>
        </w:rPr>
        <w:t xml:space="preserve"> и пролетно цвете</w:t>
      </w:r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си </w:t>
      </w:r>
      <w:proofErr w:type="spellStart"/>
      <w:r w:rsidRPr="007840CB">
        <w:rPr>
          <w:lang w:val="ru-RU"/>
        </w:rPr>
        <w:t>пожелаха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през</w:t>
      </w:r>
      <w:proofErr w:type="spellEnd"/>
      <w:r w:rsidRPr="007840CB">
        <w:rPr>
          <w:lang w:val="ru-RU"/>
        </w:rPr>
        <w:t xml:space="preserve"> </w:t>
      </w:r>
      <w:r>
        <w:rPr>
          <w:lang w:val="bg-BG"/>
        </w:rPr>
        <w:t xml:space="preserve">2023г. </w:t>
      </w:r>
      <w:r w:rsidRPr="007840CB">
        <w:rPr>
          <w:lang w:val="ru-RU"/>
        </w:rPr>
        <w:t xml:space="preserve">да се родят </w:t>
      </w:r>
      <w:proofErr w:type="spellStart"/>
      <w:r w:rsidRPr="007840CB">
        <w:rPr>
          <w:lang w:val="ru-RU"/>
        </w:rPr>
        <w:t>повече</w:t>
      </w:r>
      <w:proofErr w:type="spellEnd"/>
      <w:r w:rsidRPr="007840CB">
        <w:rPr>
          <w:lang w:val="ru-RU"/>
        </w:rPr>
        <w:t xml:space="preserve"> </w:t>
      </w:r>
      <w:r>
        <w:rPr>
          <w:lang w:val="bg-BG"/>
        </w:rPr>
        <w:t>бебета в село Кукорево.</w:t>
      </w:r>
    </w:p>
    <w:p w14:paraId="1B8793F0" w14:textId="77777777" w:rsidR="007840CB" w:rsidRDefault="007840CB" w:rsidP="007840CB">
      <w:pPr>
        <w:rPr>
          <w:lang w:val="bg-BG"/>
        </w:rPr>
      </w:pPr>
      <w:r>
        <w:rPr>
          <w:lang w:val="bg-BG"/>
        </w:rPr>
        <w:t>-Хубава песен запей</w:t>
      </w:r>
    </w:p>
    <w:p w14:paraId="3B432B24" w14:textId="77777777" w:rsidR="007840CB" w:rsidRDefault="007840CB" w:rsidP="007840CB">
      <w:pPr>
        <w:rPr>
          <w:lang w:val="bg-BG"/>
        </w:rPr>
      </w:pPr>
      <w:r>
        <w:rPr>
          <w:lang w:val="bg-BG"/>
        </w:rPr>
        <w:t>Българско хоро заиграй.</w:t>
      </w:r>
    </w:p>
    <w:p w14:paraId="1ADACC76" w14:textId="77777777" w:rsidR="007840CB" w:rsidRDefault="007840CB" w:rsidP="007840CB">
      <w:pPr>
        <w:rPr>
          <w:lang w:val="bg-BG"/>
        </w:rPr>
      </w:pPr>
      <w:r>
        <w:rPr>
          <w:lang w:val="bg-BG"/>
        </w:rPr>
        <w:t>Млади и стари</w:t>
      </w:r>
    </w:p>
    <w:p w14:paraId="56E2902D" w14:textId="77777777" w:rsidR="007840CB" w:rsidRDefault="007840CB" w:rsidP="007840CB">
      <w:pPr>
        <w:rPr>
          <w:lang w:val="bg-BG"/>
        </w:rPr>
      </w:pPr>
      <w:r>
        <w:rPr>
          <w:lang w:val="bg-BG"/>
        </w:rPr>
        <w:t>Заедно да се съберем!</w:t>
      </w:r>
    </w:p>
    <w:p w14:paraId="4CC1E8DC" w14:textId="77777777" w:rsidR="007840CB" w:rsidRDefault="007840CB" w:rsidP="007840CB">
      <w:pPr>
        <w:rPr>
          <w:lang w:val="bg-BG"/>
        </w:rPr>
      </w:pPr>
      <w:r>
        <w:rPr>
          <w:lang w:val="bg-BG"/>
        </w:rPr>
        <w:t>Една запазена традиция,  един красив празник! Здраве и дълголетие на всички баби!</w:t>
      </w:r>
    </w:p>
    <w:p w14:paraId="460F29F2" w14:textId="77777777" w:rsidR="007840CB" w:rsidRDefault="007840CB" w:rsidP="007840CB">
      <w:pPr>
        <w:ind w:firstLine="708"/>
        <w:rPr>
          <w:lang w:val="bg-BG"/>
        </w:rPr>
      </w:pPr>
      <w:proofErr w:type="spellStart"/>
      <w:r w:rsidRPr="007840CB">
        <w:rPr>
          <w:lang w:val="ru-RU"/>
        </w:rPr>
        <w:t>Любовта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виното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вървят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заедно</w:t>
      </w:r>
      <w:proofErr w:type="spellEnd"/>
      <w:r>
        <w:rPr>
          <w:lang w:val="bg-BG"/>
        </w:rPr>
        <w:t xml:space="preserve">. </w:t>
      </w:r>
    </w:p>
    <w:p w14:paraId="4EC90394" w14:textId="77777777" w:rsidR="007840CB" w:rsidRDefault="007840CB" w:rsidP="007840CB">
      <w:pPr>
        <w:ind w:firstLine="708"/>
        <w:rPr>
          <w:u w:val="single"/>
          <w:lang w:val="bg-BG"/>
        </w:rPr>
      </w:pPr>
      <w:r>
        <w:rPr>
          <w:lang w:val="bg-BG"/>
        </w:rPr>
        <w:t>По стара българска традиция кукоревци отбелязаха на 14 февруари празника  на лозарите и винарите „Трифон Зарезан” в центъра на село Кукорево.</w:t>
      </w:r>
    </w:p>
    <w:p w14:paraId="109B165E" w14:textId="77777777" w:rsidR="007840CB" w:rsidRPr="007840CB" w:rsidRDefault="007840CB" w:rsidP="007840CB">
      <w:pPr>
        <w:rPr>
          <w:lang w:val="ru-RU"/>
        </w:rPr>
      </w:pPr>
      <w:proofErr w:type="spellStart"/>
      <w:r w:rsidRPr="007840CB">
        <w:rPr>
          <w:lang w:val="ru-RU"/>
        </w:rPr>
        <w:t>Нашето</w:t>
      </w:r>
      <w:proofErr w:type="spellEnd"/>
      <w:r w:rsidRPr="007840CB">
        <w:rPr>
          <w:lang w:val="ru-RU"/>
        </w:rPr>
        <w:t xml:space="preserve"> село </w:t>
      </w:r>
      <w:proofErr w:type="spellStart"/>
      <w:r w:rsidRPr="007840CB">
        <w:rPr>
          <w:lang w:val="ru-RU"/>
        </w:rPr>
        <w:t>Кукорево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днес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празнува</w:t>
      </w:r>
      <w:proofErr w:type="spellEnd"/>
      <w:r w:rsidRPr="007840CB">
        <w:rPr>
          <w:lang w:val="ru-RU"/>
        </w:rPr>
        <w:t xml:space="preserve"> Зарезан</w:t>
      </w:r>
    </w:p>
    <w:p w14:paraId="28B5C035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И </w:t>
      </w:r>
      <w:proofErr w:type="spellStart"/>
      <w:r w:rsidRPr="007840CB">
        <w:rPr>
          <w:lang w:val="ru-RU"/>
        </w:rPr>
        <w:t>към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лозата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отправи</w:t>
      </w:r>
      <w:proofErr w:type="spellEnd"/>
      <w:r w:rsidRPr="007840CB">
        <w:rPr>
          <w:lang w:val="ru-RU"/>
        </w:rPr>
        <w:t xml:space="preserve">, да </w:t>
      </w:r>
      <w:proofErr w:type="spellStart"/>
      <w:r w:rsidRPr="007840CB">
        <w:rPr>
          <w:lang w:val="ru-RU"/>
        </w:rPr>
        <w:t>направи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водосвет</w:t>
      </w:r>
      <w:proofErr w:type="spellEnd"/>
    </w:p>
    <w:p w14:paraId="5F9B8399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С вино се лоза полива, за да </w:t>
      </w:r>
      <w:proofErr w:type="spellStart"/>
      <w:r w:rsidRPr="007840CB">
        <w:rPr>
          <w:lang w:val="ru-RU"/>
        </w:rPr>
        <w:t>има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берекет</w:t>
      </w:r>
      <w:proofErr w:type="spellEnd"/>
    </w:p>
    <w:p w14:paraId="6C147652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Да се </w:t>
      </w:r>
      <w:proofErr w:type="spellStart"/>
      <w:r w:rsidRPr="007840CB">
        <w:rPr>
          <w:lang w:val="ru-RU"/>
        </w:rPr>
        <w:t>ражда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едро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грозде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жълто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кехлибар</w:t>
      </w:r>
      <w:proofErr w:type="spellEnd"/>
    </w:p>
    <w:p w14:paraId="680C1DA6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Да го </w:t>
      </w:r>
      <w:proofErr w:type="spellStart"/>
      <w:r w:rsidRPr="007840CB">
        <w:rPr>
          <w:lang w:val="ru-RU"/>
        </w:rPr>
        <w:t>има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софрата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този</w:t>
      </w:r>
      <w:proofErr w:type="spellEnd"/>
      <w:r w:rsidRPr="007840CB">
        <w:rPr>
          <w:lang w:val="ru-RU"/>
        </w:rPr>
        <w:t xml:space="preserve"> чуден </w:t>
      </w:r>
      <w:proofErr w:type="spellStart"/>
      <w:r w:rsidRPr="007840CB">
        <w:rPr>
          <w:lang w:val="ru-RU"/>
        </w:rPr>
        <w:t>божи</w:t>
      </w:r>
      <w:proofErr w:type="spellEnd"/>
      <w:r w:rsidRPr="007840CB">
        <w:rPr>
          <w:lang w:val="ru-RU"/>
        </w:rPr>
        <w:t xml:space="preserve"> дар</w:t>
      </w:r>
    </w:p>
    <w:p w14:paraId="33DA5EDE" w14:textId="77777777" w:rsidR="007840CB" w:rsidRPr="007840CB" w:rsidRDefault="007840CB" w:rsidP="007840CB">
      <w:pPr>
        <w:rPr>
          <w:lang w:val="ru-RU"/>
        </w:rPr>
      </w:pPr>
      <w:proofErr w:type="spellStart"/>
      <w:r w:rsidRPr="007840CB">
        <w:rPr>
          <w:lang w:val="ru-RU"/>
        </w:rPr>
        <w:t>Празникът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ще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продължи</w:t>
      </w:r>
      <w:proofErr w:type="spellEnd"/>
      <w:r w:rsidRPr="007840CB">
        <w:rPr>
          <w:lang w:val="ru-RU"/>
        </w:rPr>
        <w:t xml:space="preserve">, много вино </w:t>
      </w:r>
      <w:proofErr w:type="spellStart"/>
      <w:r w:rsidRPr="007840CB">
        <w:rPr>
          <w:lang w:val="ru-RU"/>
        </w:rPr>
        <w:t>ще</w:t>
      </w:r>
      <w:proofErr w:type="spellEnd"/>
      <w:r w:rsidRPr="007840CB">
        <w:rPr>
          <w:lang w:val="ru-RU"/>
        </w:rPr>
        <w:t xml:space="preserve"> се лее</w:t>
      </w:r>
    </w:p>
    <w:p w14:paraId="5B764443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За </w:t>
      </w:r>
      <w:proofErr w:type="spellStart"/>
      <w:r w:rsidRPr="007840CB">
        <w:rPr>
          <w:lang w:val="ru-RU"/>
        </w:rPr>
        <w:t>щастливи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бъдни</w:t>
      </w:r>
      <w:proofErr w:type="spellEnd"/>
      <w:r w:rsidRPr="007840CB">
        <w:rPr>
          <w:lang w:val="ru-RU"/>
        </w:rPr>
        <w:t xml:space="preserve"> дни!</w:t>
      </w:r>
    </w:p>
    <w:p w14:paraId="6325A178" w14:textId="77777777" w:rsidR="007840CB" w:rsidRPr="007840CB" w:rsidRDefault="007840CB" w:rsidP="007840CB">
      <w:pPr>
        <w:rPr>
          <w:lang w:val="ru-RU"/>
        </w:rPr>
      </w:pPr>
      <w:proofErr w:type="spellStart"/>
      <w:r w:rsidRPr="007840CB">
        <w:rPr>
          <w:lang w:val="ru-RU"/>
        </w:rPr>
        <w:t>Хубавото</w:t>
      </w:r>
      <w:proofErr w:type="spellEnd"/>
      <w:r w:rsidRPr="007840CB">
        <w:rPr>
          <w:lang w:val="ru-RU"/>
        </w:rPr>
        <w:t xml:space="preserve"> вино се </w:t>
      </w:r>
      <w:proofErr w:type="spellStart"/>
      <w:r w:rsidRPr="007840CB">
        <w:rPr>
          <w:lang w:val="ru-RU"/>
        </w:rPr>
        <w:t>създава</w:t>
      </w:r>
      <w:proofErr w:type="spellEnd"/>
      <w:r w:rsidRPr="007840CB">
        <w:rPr>
          <w:lang w:val="ru-RU"/>
        </w:rPr>
        <w:t xml:space="preserve"> с много </w:t>
      </w:r>
      <w:proofErr w:type="spellStart"/>
      <w:r w:rsidRPr="007840CB">
        <w:rPr>
          <w:lang w:val="ru-RU"/>
        </w:rPr>
        <w:t>любов</w:t>
      </w:r>
      <w:proofErr w:type="spellEnd"/>
      <w:r w:rsidRPr="007840CB">
        <w:rPr>
          <w:lang w:val="ru-RU"/>
        </w:rPr>
        <w:t xml:space="preserve">, а </w:t>
      </w:r>
      <w:proofErr w:type="spellStart"/>
      <w:r w:rsidRPr="007840CB">
        <w:rPr>
          <w:lang w:val="ru-RU"/>
        </w:rPr>
        <w:t>любовта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отбелязва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хубаво</w:t>
      </w:r>
      <w:proofErr w:type="spellEnd"/>
      <w:r w:rsidRPr="007840CB">
        <w:rPr>
          <w:lang w:val="ru-RU"/>
        </w:rPr>
        <w:t xml:space="preserve"> вино!</w:t>
      </w:r>
    </w:p>
    <w:p w14:paraId="35B05E59" w14:textId="77777777" w:rsidR="007840CB" w:rsidRPr="007840CB" w:rsidRDefault="007840CB" w:rsidP="007840CB">
      <w:pPr>
        <w:rPr>
          <w:lang w:val="ru-RU"/>
        </w:rPr>
      </w:pPr>
      <w:r>
        <w:rPr>
          <w:lang w:val="bg-BG"/>
        </w:rPr>
        <w:t xml:space="preserve">Празникът на виното и веселието в Кукорево започна от сутринта с пресъздаване на ритуала по зарязване на лозата в центъра за берекет и плодородие.  Бай Христо заряза заедно с кмета на с.Кукорево Кольо Дичев, отрязоха по пръчка от лозата и поляха с вино, както повелява традицията. Наречени бяха думи за здраве и берекет, за благоденствие и късмет. </w:t>
      </w:r>
      <w:r w:rsidRPr="007840CB">
        <w:rPr>
          <w:lang w:val="ru-RU"/>
        </w:rPr>
        <w:t xml:space="preserve">Приветствие </w:t>
      </w:r>
      <w:proofErr w:type="spellStart"/>
      <w:r w:rsidRPr="007840CB">
        <w:rPr>
          <w:lang w:val="ru-RU"/>
        </w:rPr>
        <w:t>отправи</w:t>
      </w:r>
      <w:proofErr w:type="spellEnd"/>
      <w:r w:rsidRPr="007840CB">
        <w:rPr>
          <w:lang w:val="ru-RU"/>
        </w:rPr>
        <w:t xml:space="preserve"> секретаря на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 xml:space="preserve"> </w:t>
      </w:r>
      <w:proofErr w:type="spellStart"/>
      <w:proofErr w:type="gram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 </w:t>
      </w:r>
      <w:proofErr w:type="spellStart"/>
      <w:r w:rsidRPr="007840CB">
        <w:rPr>
          <w:lang w:val="ru-RU"/>
        </w:rPr>
        <w:t>поздрави</w:t>
      </w:r>
      <w:proofErr w:type="spellEnd"/>
      <w:proofErr w:type="gram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присъстващи</w:t>
      </w:r>
      <w:proofErr w:type="spellEnd"/>
      <w:r>
        <w:rPr>
          <w:lang w:val="bg-BG"/>
        </w:rPr>
        <w:t>. Децата от ОУ „Христо Ботев” село Кукорево създадоха настроение с китка от народни хора, след което п</w:t>
      </w:r>
      <w:proofErr w:type="spellStart"/>
      <w:r w:rsidRPr="007840CB">
        <w:rPr>
          <w:lang w:val="ru-RU"/>
        </w:rPr>
        <w:t>разникът</w:t>
      </w:r>
      <w:proofErr w:type="spellEnd"/>
      <w:r w:rsidRPr="007840CB">
        <w:rPr>
          <w:lang w:val="ru-RU"/>
        </w:rPr>
        <w:t xml:space="preserve"> </w:t>
      </w:r>
      <w:r>
        <w:rPr>
          <w:lang w:val="bg-BG"/>
        </w:rPr>
        <w:t xml:space="preserve">продължи в читалището с много песни, хора и конкурс за „най-добро домашно вино и ракия”. Празникът </w:t>
      </w:r>
      <w:proofErr w:type="spellStart"/>
      <w:r w:rsidRPr="007840CB">
        <w:rPr>
          <w:lang w:val="ru-RU"/>
        </w:rPr>
        <w:t>беше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организиран</w:t>
      </w:r>
      <w:proofErr w:type="spellEnd"/>
      <w:r w:rsidRPr="007840CB">
        <w:rPr>
          <w:lang w:val="ru-RU"/>
        </w:rPr>
        <w:t xml:space="preserve"> от НЧ ”Виделина-1928” и </w:t>
      </w:r>
      <w:proofErr w:type="spellStart"/>
      <w:r w:rsidRPr="007840CB">
        <w:rPr>
          <w:lang w:val="ru-RU"/>
        </w:rPr>
        <w:t>Кметство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Кукорево</w:t>
      </w:r>
      <w:proofErr w:type="spellEnd"/>
      <w:r w:rsidRPr="007840CB">
        <w:rPr>
          <w:lang w:val="ru-RU"/>
        </w:rPr>
        <w:t>.</w:t>
      </w:r>
      <w:r>
        <w:rPr>
          <w:lang w:val="bg-BG"/>
        </w:rPr>
        <w:t xml:space="preserve"> </w:t>
      </w:r>
    </w:p>
    <w:p w14:paraId="4A20496F" w14:textId="77777777" w:rsidR="007840CB" w:rsidRDefault="007840CB" w:rsidP="007840CB">
      <w:pPr>
        <w:rPr>
          <w:color w:val="000000"/>
          <w:lang w:val="bg-BG"/>
        </w:rPr>
      </w:pPr>
      <w:r>
        <w:rPr>
          <w:lang w:val="bg-BG"/>
        </w:rPr>
        <w:t xml:space="preserve">Хубаво е, че се тачат и пресъздават народните обичаи, но още по-хубаво е, че се приобщават и децата към тях. </w:t>
      </w:r>
      <w:proofErr w:type="spellStart"/>
      <w:r w:rsidRPr="007840CB">
        <w:rPr>
          <w:color w:val="000000"/>
          <w:lang w:val="ru-RU"/>
        </w:rPr>
        <w:t>Кукоревци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могат</w:t>
      </w:r>
      <w:proofErr w:type="spellEnd"/>
      <w:r w:rsidRPr="007840CB">
        <w:rPr>
          <w:color w:val="000000"/>
          <w:lang w:val="ru-RU"/>
        </w:rPr>
        <w:t xml:space="preserve"> да </w:t>
      </w:r>
      <w:proofErr w:type="spellStart"/>
      <w:r w:rsidRPr="007840CB">
        <w:rPr>
          <w:color w:val="000000"/>
          <w:lang w:val="ru-RU"/>
        </w:rPr>
        <w:t>са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спокойни</w:t>
      </w:r>
      <w:proofErr w:type="spellEnd"/>
      <w:r w:rsidRPr="007840CB">
        <w:rPr>
          <w:color w:val="000000"/>
          <w:lang w:val="ru-RU"/>
        </w:rPr>
        <w:t xml:space="preserve">, че и </w:t>
      </w:r>
      <w:proofErr w:type="spellStart"/>
      <w:r w:rsidRPr="007840CB">
        <w:rPr>
          <w:color w:val="000000"/>
          <w:lang w:val="ru-RU"/>
        </w:rPr>
        <w:t>следващата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лозарска</w:t>
      </w:r>
      <w:proofErr w:type="spellEnd"/>
      <w:r w:rsidRPr="007840CB">
        <w:rPr>
          <w:color w:val="000000"/>
          <w:lang w:val="ru-RU"/>
        </w:rPr>
        <w:t xml:space="preserve"> година </w:t>
      </w:r>
      <w:proofErr w:type="spellStart"/>
      <w:r w:rsidRPr="007840CB">
        <w:rPr>
          <w:color w:val="000000"/>
          <w:lang w:val="ru-RU"/>
        </w:rPr>
        <w:t>ще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бъде</w:t>
      </w:r>
      <w:proofErr w:type="spellEnd"/>
      <w:r w:rsidRPr="007840CB">
        <w:rPr>
          <w:color w:val="000000"/>
          <w:lang w:val="ru-RU"/>
        </w:rPr>
        <w:t xml:space="preserve"> богата и плодородна.</w:t>
      </w:r>
      <w:r>
        <w:rPr>
          <w:color w:val="000000"/>
          <w:lang w:val="bg-BG"/>
        </w:rPr>
        <w:t xml:space="preserve"> Този празник за сетен път доказва, че кукоревци са радетели и пазители на всички родни български обичаи.</w:t>
      </w:r>
    </w:p>
    <w:p w14:paraId="53ADFDA4" w14:textId="77777777" w:rsidR="007840CB" w:rsidRDefault="007840CB" w:rsidP="007840CB">
      <w:pPr>
        <w:rPr>
          <w:color w:val="000000"/>
          <w:lang w:val="bg-BG"/>
        </w:rPr>
      </w:pPr>
      <w:r>
        <w:rPr>
          <w:color w:val="000000"/>
          <w:lang w:val="bg-BG"/>
        </w:rPr>
        <w:tab/>
        <w:t>На 18 февруари самодейците от Певческата ни група и танцовия ни състав участваха във фолклорната програма на 18-тия Общинския празник на виното „Скалица 2023”. Въпреки студеният вятър, който се разнасяше танцьорите се вихреха с хората Арканул, Бучемиш и Костенско. Поздравления за отличното ни представяне!</w:t>
      </w:r>
    </w:p>
    <w:p w14:paraId="54E86002" w14:textId="77777777" w:rsidR="007840CB" w:rsidRDefault="007840CB" w:rsidP="007840CB">
      <w:pPr>
        <w:rPr>
          <w:color w:val="000000"/>
          <w:lang w:val="bg-BG"/>
        </w:rPr>
      </w:pPr>
      <w:r>
        <w:rPr>
          <w:color w:val="000000"/>
          <w:lang w:val="bg-BG"/>
        </w:rPr>
        <w:t>По време на официалната част бяха наградени най-добрите производители на бели, червени вина и ракия от цялата община. Големият Общински празник на виното постави и финала на честването на Деня на лозарите и винарите от региона. Тази година беше малко по-различна имахме и представители от Кукорево в конкурсите за най-добро вино и ракия. Накрая беше зарязана и лозата пред читалището, дарена  от кмета на Горна Оряховица, който е родом от Скалица.</w:t>
      </w:r>
    </w:p>
    <w:p w14:paraId="71B807FD" w14:textId="77777777" w:rsidR="007840CB" w:rsidRDefault="007840CB" w:rsidP="007840CB">
      <w:pPr>
        <w:ind w:firstLine="708"/>
        <w:rPr>
          <w:lang w:val="bg-BG"/>
        </w:rPr>
      </w:pPr>
      <w:r w:rsidRPr="007840CB">
        <w:rPr>
          <w:lang w:val="ru-RU"/>
        </w:rPr>
        <w:t xml:space="preserve">На 1 март </w:t>
      </w:r>
      <w:proofErr w:type="spellStart"/>
      <w:r w:rsidRPr="007840CB">
        <w:rPr>
          <w:lang w:val="ru-RU"/>
        </w:rPr>
        <w:t>отбелязахме</w:t>
      </w:r>
      <w:proofErr w:type="spellEnd"/>
      <w:r w:rsidRPr="007840CB">
        <w:rPr>
          <w:lang w:val="ru-RU"/>
        </w:rPr>
        <w:t xml:space="preserve"> </w:t>
      </w:r>
      <w:r>
        <w:rPr>
          <w:lang w:val="bg-BG"/>
        </w:rPr>
        <w:t xml:space="preserve">Баба Марта, </w:t>
      </w:r>
      <w:r w:rsidRPr="007840CB">
        <w:rPr>
          <w:lang w:val="ru-RU"/>
        </w:rPr>
        <w:t xml:space="preserve">Деня на </w:t>
      </w:r>
      <w:proofErr w:type="spellStart"/>
      <w:r w:rsidRPr="007840CB">
        <w:rPr>
          <w:lang w:val="ru-RU"/>
        </w:rPr>
        <w:t>самодееца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любителското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художествено</w:t>
      </w:r>
      <w:proofErr w:type="spellEnd"/>
      <w:r w:rsidRPr="007840CB">
        <w:rPr>
          <w:lang w:val="ru-RU"/>
        </w:rPr>
        <w:t xml:space="preserve"> творчество</w:t>
      </w:r>
      <w:r>
        <w:rPr>
          <w:lang w:val="bg-BG"/>
        </w:rPr>
        <w:t>.</w:t>
      </w:r>
    </w:p>
    <w:p w14:paraId="3C1757E4" w14:textId="77777777" w:rsidR="007840CB" w:rsidRDefault="007840CB" w:rsidP="007840CB">
      <w:pPr>
        <w:rPr>
          <w:lang w:val="bg-BG"/>
        </w:rPr>
      </w:pPr>
      <w:r>
        <w:rPr>
          <w:lang w:val="bg-BG"/>
        </w:rPr>
        <w:t>Баба Марта бързала, мартенички вързала, бели и червени, румени, засмени….</w:t>
      </w:r>
    </w:p>
    <w:p w14:paraId="66939DB8" w14:textId="77777777" w:rsidR="007840CB" w:rsidRDefault="007840CB" w:rsidP="007840CB">
      <w:pPr>
        <w:rPr>
          <w:lang w:val="bg-BG"/>
        </w:rPr>
      </w:pPr>
      <w:r>
        <w:rPr>
          <w:lang w:val="bg-BG"/>
        </w:rPr>
        <w:t>Всички с много радост и нетърпение посрещнаха кукоревската  баба Марта в село Кукорево. Тя – самодейката Жана Дияновав ролята на баба Марта гостува на ДГ „Щурче” с.Кукорево, закичи децата с най-красивите мартенички, които бабата е направила, пожела им да са бели и червени, румени, засмени, а те от своя страна я поздровиха със стихчета и песнички, посветени на нея.</w:t>
      </w:r>
    </w:p>
    <w:p w14:paraId="48167828" w14:textId="77777777" w:rsidR="007840CB" w:rsidRDefault="007840CB" w:rsidP="007840CB">
      <w:pPr>
        <w:rPr>
          <w:color w:val="000000"/>
          <w:lang w:val="bg-BG"/>
        </w:rPr>
      </w:pPr>
      <w:r w:rsidRPr="007840CB">
        <w:rPr>
          <w:lang w:val="ru-RU"/>
        </w:rPr>
        <w:lastRenderedPageBreak/>
        <w:t xml:space="preserve">Баба Марта – един </w:t>
      </w:r>
      <w:proofErr w:type="spellStart"/>
      <w:r w:rsidRPr="007840CB">
        <w:rPr>
          <w:lang w:val="ru-RU"/>
        </w:rPr>
        <w:t>истински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празник</w:t>
      </w:r>
      <w:proofErr w:type="spellEnd"/>
      <w:r w:rsidRPr="007840CB">
        <w:rPr>
          <w:lang w:val="ru-RU"/>
        </w:rPr>
        <w:t xml:space="preserve">, с </w:t>
      </w:r>
      <w:proofErr w:type="spellStart"/>
      <w:r w:rsidRPr="007840CB">
        <w:rPr>
          <w:lang w:val="ru-RU"/>
        </w:rPr>
        <w:t>хилядолетна</w:t>
      </w:r>
      <w:proofErr w:type="spellEnd"/>
      <w:r w:rsidRPr="007840CB">
        <w:rPr>
          <w:lang w:val="ru-RU"/>
        </w:rPr>
        <w:t xml:space="preserve"> традиция, на </w:t>
      </w:r>
      <w:proofErr w:type="spellStart"/>
      <w:r w:rsidRPr="007840CB">
        <w:rPr>
          <w:lang w:val="ru-RU"/>
        </w:rPr>
        <w:t>който</w:t>
      </w:r>
      <w:proofErr w:type="spellEnd"/>
      <w:r w:rsidRPr="007840CB">
        <w:rPr>
          <w:lang w:val="ru-RU"/>
        </w:rPr>
        <w:t xml:space="preserve"> си </w:t>
      </w:r>
      <w:proofErr w:type="spellStart"/>
      <w:r w:rsidRPr="007840CB">
        <w:rPr>
          <w:lang w:val="ru-RU"/>
        </w:rPr>
        <w:t>пожелаваме</w:t>
      </w:r>
      <w:proofErr w:type="spellEnd"/>
      <w:r w:rsidRPr="007840CB">
        <w:rPr>
          <w:lang w:val="ru-RU"/>
        </w:rPr>
        <w:t xml:space="preserve"> много </w:t>
      </w:r>
      <w:proofErr w:type="spellStart"/>
      <w:r w:rsidRPr="007840CB">
        <w:rPr>
          <w:lang w:val="ru-RU"/>
        </w:rPr>
        <w:t>здраве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щастие</w:t>
      </w:r>
      <w:proofErr w:type="spellEnd"/>
      <w:r w:rsidRPr="007840CB">
        <w:rPr>
          <w:lang w:val="ru-RU"/>
        </w:rPr>
        <w:t xml:space="preserve">, </w:t>
      </w:r>
      <w:proofErr w:type="spellStart"/>
      <w:proofErr w:type="gramStart"/>
      <w:r w:rsidRPr="007840CB">
        <w:rPr>
          <w:lang w:val="ru-RU"/>
        </w:rPr>
        <w:t>любов</w:t>
      </w:r>
      <w:proofErr w:type="spellEnd"/>
      <w:r w:rsidRPr="007840CB">
        <w:rPr>
          <w:lang w:val="ru-RU"/>
        </w:rPr>
        <w:t xml:space="preserve">,  </w:t>
      </w:r>
      <w:proofErr w:type="spellStart"/>
      <w:r w:rsidRPr="007840CB">
        <w:rPr>
          <w:lang w:val="ru-RU"/>
        </w:rPr>
        <w:t>късмет</w:t>
      </w:r>
      <w:proofErr w:type="spellEnd"/>
      <w:r w:rsidRPr="007840CB">
        <w:rPr>
          <w:lang w:val="ru-RU"/>
        </w:rPr>
        <w:t>….</w:t>
      </w:r>
      <w:proofErr w:type="spellStart"/>
      <w:proofErr w:type="gramEnd"/>
      <w:r w:rsidRPr="007840CB">
        <w:rPr>
          <w:lang w:val="ru-RU"/>
        </w:rPr>
        <w:t>Това</w:t>
      </w:r>
      <w:proofErr w:type="spellEnd"/>
      <w:r w:rsidRPr="007840CB">
        <w:rPr>
          <w:lang w:val="ru-RU"/>
        </w:rPr>
        <w:t xml:space="preserve"> е един чудесен </w:t>
      </w:r>
      <w:proofErr w:type="spellStart"/>
      <w:r w:rsidRPr="007840CB">
        <w:rPr>
          <w:lang w:val="ru-RU"/>
        </w:rPr>
        <w:t>празник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самодейците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Кукорево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които</w:t>
      </w:r>
      <w:proofErr w:type="spellEnd"/>
      <w:r w:rsidRPr="007840CB">
        <w:rPr>
          <w:lang w:val="ru-RU"/>
        </w:rPr>
        <w:t xml:space="preserve"> не жалят </w:t>
      </w:r>
      <w:proofErr w:type="spellStart"/>
      <w:r w:rsidRPr="007840CB">
        <w:rPr>
          <w:lang w:val="ru-RU"/>
        </w:rPr>
        <w:t>време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сили</w:t>
      </w:r>
      <w:proofErr w:type="spellEnd"/>
      <w:r w:rsidRPr="007840CB">
        <w:rPr>
          <w:lang w:val="ru-RU"/>
        </w:rPr>
        <w:t xml:space="preserve">, за да  </w:t>
      </w:r>
      <w:proofErr w:type="spellStart"/>
      <w:r w:rsidRPr="007840CB">
        <w:rPr>
          <w:lang w:val="ru-RU"/>
        </w:rPr>
        <w:t>работят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запазването</w:t>
      </w:r>
      <w:proofErr w:type="spellEnd"/>
      <w:r w:rsidRPr="007840CB">
        <w:rPr>
          <w:lang w:val="ru-RU"/>
        </w:rPr>
        <w:t xml:space="preserve">  на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 традиция и </w:t>
      </w:r>
      <w:proofErr w:type="spellStart"/>
      <w:r w:rsidRPr="007840CB">
        <w:rPr>
          <w:lang w:val="ru-RU"/>
        </w:rPr>
        <w:t>култура</w:t>
      </w:r>
      <w:proofErr w:type="spellEnd"/>
      <w:r w:rsidRPr="007840CB">
        <w:rPr>
          <w:lang w:val="ru-RU"/>
        </w:rPr>
        <w:t xml:space="preserve">. Само </w:t>
      </w:r>
      <w:proofErr w:type="spellStart"/>
      <w:r w:rsidRPr="007840CB">
        <w:rPr>
          <w:lang w:val="ru-RU"/>
        </w:rPr>
        <w:t>когато</w:t>
      </w:r>
      <w:proofErr w:type="spellEnd"/>
      <w:r w:rsidRPr="007840CB">
        <w:rPr>
          <w:lang w:val="ru-RU"/>
        </w:rPr>
        <w:t xml:space="preserve"> си постоянен и </w:t>
      </w:r>
      <w:proofErr w:type="spellStart"/>
      <w:r w:rsidRPr="007840CB">
        <w:rPr>
          <w:lang w:val="ru-RU"/>
        </w:rPr>
        <w:t>репетираш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студените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зали</w:t>
      </w:r>
      <w:proofErr w:type="spellEnd"/>
      <w:r w:rsidRPr="007840CB">
        <w:rPr>
          <w:lang w:val="ru-RU"/>
        </w:rPr>
        <w:t xml:space="preserve">, след </w:t>
      </w:r>
      <w:proofErr w:type="spellStart"/>
      <w:r w:rsidRPr="007840CB">
        <w:rPr>
          <w:lang w:val="ru-RU"/>
        </w:rPr>
        <w:t>тежък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работен</w:t>
      </w:r>
      <w:proofErr w:type="spellEnd"/>
      <w:r w:rsidRPr="007840CB">
        <w:rPr>
          <w:lang w:val="ru-RU"/>
        </w:rPr>
        <w:t xml:space="preserve"> ден, при </w:t>
      </w:r>
      <w:proofErr w:type="spellStart"/>
      <w:r w:rsidRPr="007840CB">
        <w:rPr>
          <w:lang w:val="ru-RU"/>
        </w:rPr>
        <w:t>грижите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които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всеки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човек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има</w:t>
      </w:r>
      <w:proofErr w:type="spellEnd"/>
      <w:r w:rsidRPr="007840CB">
        <w:rPr>
          <w:lang w:val="ru-RU"/>
        </w:rPr>
        <w:t xml:space="preserve">…. Само </w:t>
      </w:r>
      <w:proofErr w:type="spellStart"/>
      <w:r w:rsidRPr="007840CB">
        <w:rPr>
          <w:lang w:val="ru-RU"/>
        </w:rPr>
        <w:t>когато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съпреживееш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изкуството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докато</w:t>
      </w:r>
      <w:proofErr w:type="spellEnd"/>
      <w:r w:rsidRPr="007840CB">
        <w:rPr>
          <w:lang w:val="ru-RU"/>
        </w:rPr>
        <w:t xml:space="preserve"> го </w:t>
      </w:r>
      <w:proofErr w:type="spellStart"/>
      <w:r w:rsidRPr="007840CB">
        <w:rPr>
          <w:lang w:val="ru-RU"/>
        </w:rPr>
        <w:t>създаваш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сцената</w:t>
      </w:r>
      <w:proofErr w:type="spellEnd"/>
      <w:r w:rsidRPr="007840CB">
        <w:rPr>
          <w:lang w:val="ru-RU"/>
        </w:rPr>
        <w:t xml:space="preserve">…Само </w:t>
      </w:r>
      <w:proofErr w:type="spellStart"/>
      <w:r w:rsidRPr="007840CB">
        <w:rPr>
          <w:lang w:val="ru-RU"/>
        </w:rPr>
        <w:t>когато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разплакваш</w:t>
      </w:r>
      <w:proofErr w:type="spellEnd"/>
      <w:r w:rsidRPr="007840CB">
        <w:rPr>
          <w:lang w:val="ru-RU"/>
        </w:rPr>
        <w:t xml:space="preserve"> умилен от </w:t>
      </w:r>
      <w:proofErr w:type="spellStart"/>
      <w:r w:rsidRPr="007840CB">
        <w:rPr>
          <w:lang w:val="ru-RU"/>
        </w:rPr>
        <w:t>искрените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аплодисменти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публиката</w:t>
      </w:r>
      <w:proofErr w:type="spellEnd"/>
      <w:r w:rsidRPr="007840CB">
        <w:rPr>
          <w:lang w:val="ru-RU"/>
        </w:rPr>
        <w:t xml:space="preserve">, за </w:t>
      </w:r>
      <w:proofErr w:type="spellStart"/>
      <w:r w:rsidRPr="007840CB">
        <w:rPr>
          <w:lang w:val="ru-RU"/>
        </w:rPr>
        <w:t>която</w:t>
      </w:r>
      <w:proofErr w:type="spellEnd"/>
      <w:r w:rsidRPr="007840CB">
        <w:rPr>
          <w:lang w:val="ru-RU"/>
        </w:rPr>
        <w:t xml:space="preserve"> си се раздал….</w:t>
      </w:r>
    </w:p>
    <w:p w14:paraId="210C67FB" w14:textId="77777777" w:rsidR="007840CB" w:rsidRDefault="007840CB" w:rsidP="007840CB">
      <w:pPr>
        <w:rPr>
          <w:lang w:val="bg-BG"/>
        </w:rPr>
      </w:pPr>
      <w:proofErr w:type="spellStart"/>
      <w:r w:rsidRPr="007840CB">
        <w:rPr>
          <w:lang w:val="ru-RU"/>
        </w:rPr>
        <w:t>Тогава</w:t>
      </w:r>
      <w:proofErr w:type="spellEnd"/>
      <w:r w:rsidRPr="007840CB">
        <w:rPr>
          <w:lang w:val="ru-RU"/>
        </w:rPr>
        <w:t xml:space="preserve"> и само </w:t>
      </w:r>
      <w:proofErr w:type="spellStart"/>
      <w:r w:rsidRPr="007840CB">
        <w:rPr>
          <w:lang w:val="ru-RU"/>
        </w:rPr>
        <w:t>тогава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можеш</w:t>
      </w:r>
      <w:proofErr w:type="spellEnd"/>
      <w:r w:rsidRPr="007840CB">
        <w:rPr>
          <w:lang w:val="ru-RU"/>
        </w:rPr>
        <w:t xml:space="preserve"> да </w:t>
      </w:r>
      <w:proofErr w:type="spellStart"/>
      <w:r w:rsidRPr="007840CB">
        <w:rPr>
          <w:lang w:val="ru-RU"/>
        </w:rPr>
        <w:t>разбереш</w:t>
      </w:r>
      <w:proofErr w:type="spellEnd"/>
      <w:r w:rsidRPr="007840CB">
        <w:rPr>
          <w:lang w:val="ru-RU"/>
        </w:rPr>
        <w:t xml:space="preserve"> себе си и </w:t>
      </w:r>
      <w:proofErr w:type="spellStart"/>
      <w:r w:rsidRPr="007840CB">
        <w:rPr>
          <w:lang w:val="ru-RU"/>
        </w:rPr>
        <w:t>хората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които</w:t>
      </w:r>
      <w:proofErr w:type="spellEnd"/>
      <w:r w:rsidRPr="007840CB">
        <w:rPr>
          <w:lang w:val="ru-RU"/>
        </w:rPr>
        <w:t xml:space="preserve"> си </w:t>
      </w:r>
      <w:proofErr w:type="spellStart"/>
      <w:r w:rsidRPr="007840CB">
        <w:rPr>
          <w:lang w:val="ru-RU"/>
        </w:rPr>
        <w:t>докоснал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със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самобитния</w:t>
      </w:r>
      <w:proofErr w:type="spellEnd"/>
      <w:r w:rsidRPr="007840CB">
        <w:rPr>
          <w:lang w:val="ru-RU"/>
        </w:rPr>
        <w:t xml:space="preserve"> си талант, да </w:t>
      </w:r>
      <w:proofErr w:type="spellStart"/>
      <w:r w:rsidRPr="007840CB">
        <w:rPr>
          <w:lang w:val="ru-RU"/>
        </w:rPr>
        <w:t>усетиш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неговата</w:t>
      </w:r>
      <w:proofErr w:type="spellEnd"/>
      <w:r w:rsidRPr="007840CB">
        <w:rPr>
          <w:lang w:val="ru-RU"/>
        </w:rPr>
        <w:t xml:space="preserve"> сила, красота и </w:t>
      </w:r>
      <w:proofErr w:type="spellStart"/>
      <w:r w:rsidRPr="007840CB">
        <w:rPr>
          <w:lang w:val="ru-RU"/>
        </w:rPr>
        <w:t>полза</w:t>
      </w:r>
      <w:proofErr w:type="spellEnd"/>
      <w:r w:rsidRPr="007840CB">
        <w:rPr>
          <w:lang w:val="ru-RU"/>
        </w:rPr>
        <w:t xml:space="preserve"> и да </w:t>
      </w:r>
      <w:proofErr w:type="spellStart"/>
      <w:r w:rsidRPr="007840CB">
        <w:rPr>
          <w:lang w:val="ru-RU"/>
        </w:rPr>
        <w:t>изпиташ</w:t>
      </w:r>
      <w:proofErr w:type="spellEnd"/>
      <w:r w:rsidRPr="007840CB">
        <w:rPr>
          <w:lang w:val="ru-RU"/>
        </w:rPr>
        <w:t xml:space="preserve"> чувство на удовлетворение, че си бил полезен </w:t>
      </w:r>
      <w:proofErr w:type="spellStart"/>
      <w:r w:rsidRPr="007840CB">
        <w:rPr>
          <w:lang w:val="ru-RU"/>
        </w:rPr>
        <w:t>някому</w:t>
      </w:r>
      <w:proofErr w:type="spellEnd"/>
      <w:r w:rsidRPr="007840CB">
        <w:rPr>
          <w:lang w:val="ru-RU"/>
        </w:rPr>
        <w:t xml:space="preserve"> (</w:t>
      </w:r>
      <w:proofErr w:type="spellStart"/>
      <w:r w:rsidRPr="007840CB">
        <w:rPr>
          <w:lang w:val="ru-RU"/>
        </w:rPr>
        <w:t>пък</w:t>
      </w:r>
      <w:proofErr w:type="spellEnd"/>
      <w:r w:rsidRPr="007840CB">
        <w:rPr>
          <w:lang w:val="ru-RU"/>
        </w:rPr>
        <w:t xml:space="preserve"> бил той и </w:t>
      </w:r>
      <w:proofErr w:type="spellStart"/>
      <w:r w:rsidRPr="007840CB">
        <w:rPr>
          <w:lang w:val="ru-RU"/>
        </w:rPr>
        <w:t>непознат</w:t>
      </w:r>
      <w:proofErr w:type="spellEnd"/>
      <w:r w:rsidRPr="007840CB">
        <w:rPr>
          <w:lang w:val="ru-RU"/>
        </w:rPr>
        <w:t xml:space="preserve">) и си </w:t>
      </w:r>
      <w:proofErr w:type="spellStart"/>
      <w:r w:rsidRPr="007840CB">
        <w:rPr>
          <w:lang w:val="ru-RU"/>
        </w:rPr>
        <w:t>влязъл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добри</w:t>
      </w:r>
      <w:proofErr w:type="spellEnd"/>
      <w:r w:rsidRPr="007840CB">
        <w:rPr>
          <w:lang w:val="ru-RU"/>
        </w:rPr>
        <w:t xml:space="preserve"> намерения в </w:t>
      </w:r>
      <w:proofErr w:type="spellStart"/>
      <w:r w:rsidRPr="007840CB">
        <w:rPr>
          <w:lang w:val="ru-RU"/>
        </w:rPr>
        <w:t>душата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Защото</w:t>
      </w:r>
      <w:proofErr w:type="spellEnd"/>
      <w:r w:rsidRPr="007840CB">
        <w:rPr>
          <w:lang w:val="ru-RU"/>
        </w:rPr>
        <w:t xml:space="preserve"> да </w:t>
      </w:r>
      <w:proofErr w:type="spellStart"/>
      <w:r w:rsidRPr="007840CB">
        <w:rPr>
          <w:lang w:val="ru-RU"/>
        </w:rPr>
        <w:t>бъдеш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самодеец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чест</w:t>
      </w:r>
      <w:proofErr w:type="spellEnd"/>
      <w:r w:rsidRPr="007840CB">
        <w:rPr>
          <w:lang w:val="ru-RU"/>
        </w:rPr>
        <w:t xml:space="preserve">! Да си </w:t>
      </w:r>
      <w:proofErr w:type="spellStart"/>
      <w:r w:rsidRPr="007840CB">
        <w:rPr>
          <w:lang w:val="ru-RU"/>
        </w:rPr>
        <w:t>самодеец</w:t>
      </w:r>
      <w:proofErr w:type="spellEnd"/>
      <w:r w:rsidRPr="007840CB">
        <w:rPr>
          <w:lang w:val="ru-RU"/>
        </w:rPr>
        <w:t xml:space="preserve">, се иска </w:t>
      </w:r>
      <w:proofErr w:type="spellStart"/>
      <w:r w:rsidRPr="007840CB">
        <w:rPr>
          <w:lang w:val="ru-RU"/>
        </w:rPr>
        <w:t>сърце</w:t>
      </w:r>
      <w:proofErr w:type="spellEnd"/>
      <w:r w:rsidRPr="007840CB">
        <w:rPr>
          <w:lang w:val="ru-RU"/>
        </w:rPr>
        <w:t xml:space="preserve"> и душа! А, </w:t>
      </w:r>
      <w:proofErr w:type="spellStart"/>
      <w:r w:rsidRPr="007840CB">
        <w:rPr>
          <w:lang w:val="ru-RU"/>
        </w:rPr>
        <w:t>който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притежава</w:t>
      </w:r>
      <w:proofErr w:type="spellEnd"/>
      <w:r w:rsidRPr="007840CB">
        <w:rPr>
          <w:lang w:val="ru-RU"/>
        </w:rPr>
        <w:t xml:space="preserve">, не </w:t>
      </w:r>
      <w:proofErr w:type="spellStart"/>
      <w:r w:rsidRPr="007840CB">
        <w:rPr>
          <w:lang w:val="ru-RU"/>
        </w:rPr>
        <w:t>може</w:t>
      </w:r>
      <w:proofErr w:type="spellEnd"/>
      <w:r w:rsidRPr="007840CB">
        <w:rPr>
          <w:lang w:val="ru-RU"/>
        </w:rPr>
        <w:t xml:space="preserve"> да </w:t>
      </w:r>
      <w:proofErr w:type="spellStart"/>
      <w:r w:rsidRPr="007840CB">
        <w:rPr>
          <w:lang w:val="ru-RU"/>
        </w:rPr>
        <w:t>бъде</w:t>
      </w:r>
      <w:proofErr w:type="spellEnd"/>
      <w:r w:rsidRPr="007840CB">
        <w:rPr>
          <w:lang w:val="ru-RU"/>
        </w:rPr>
        <w:t xml:space="preserve"> студен, </w:t>
      </w:r>
      <w:proofErr w:type="spellStart"/>
      <w:r w:rsidRPr="007840CB">
        <w:rPr>
          <w:lang w:val="ru-RU"/>
        </w:rPr>
        <w:t>зъл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злопаметен</w:t>
      </w:r>
      <w:proofErr w:type="spellEnd"/>
      <w:r w:rsidRPr="007840CB">
        <w:rPr>
          <w:lang w:val="ru-RU"/>
        </w:rPr>
        <w:t xml:space="preserve">! </w:t>
      </w:r>
      <w:proofErr w:type="spellStart"/>
      <w:r w:rsidRPr="007840CB">
        <w:rPr>
          <w:lang w:val="ru-RU"/>
        </w:rPr>
        <w:t>Затова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когато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човек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види</w:t>
      </w:r>
      <w:proofErr w:type="spellEnd"/>
      <w:r w:rsidRPr="007840CB">
        <w:rPr>
          <w:lang w:val="ru-RU"/>
        </w:rPr>
        <w:t xml:space="preserve"> отстрани как се </w:t>
      </w:r>
      <w:proofErr w:type="spellStart"/>
      <w:r w:rsidRPr="007840CB">
        <w:rPr>
          <w:lang w:val="ru-RU"/>
        </w:rPr>
        <w:t>отнасят</w:t>
      </w:r>
      <w:proofErr w:type="spellEnd"/>
      <w:r w:rsidRPr="007840CB">
        <w:rPr>
          <w:lang w:val="ru-RU"/>
        </w:rPr>
        <w:t xml:space="preserve"> един </w:t>
      </w:r>
      <w:proofErr w:type="spellStart"/>
      <w:r w:rsidRPr="007840CB">
        <w:rPr>
          <w:lang w:val="ru-RU"/>
        </w:rPr>
        <w:t>към</w:t>
      </w:r>
      <w:proofErr w:type="spellEnd"/>
      <w:r w:rsidRPr="007840CB">
        <w:rPr>
          <w:lang w:val="ru-RU"/>
        </w:rPr>
        <w:t xml:space="preserve"> друг </w:t>
      </w:r>
      <w:proofErr w:type="spellStart"/>
      <w:r w:rsidRPr="007840CB">
        <w:rPr>
          <w:lang w:val="ru-RU"/>
        </w:rPr>
        <w:t>самобитните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таланти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когато</w:t>
      </w:r>
      <w:proofErr w:type="spellEnd"/>
      <w:r w:rsidRPr="007840CB">
        <w:rPr>
          <w:lang w:val="ru-RU"/>
        </w:rPr>
        <w:t xml:space="preserve"> не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сцената</w:t>
      </w:r>
      <w:proofErr w:type="spellEnd"/>
      <w:r w:rsidRPr="007840CB">
        <w:rPr>
          <w:lang w:val="ru-RU"/>
        </w:rPr>
        <w:t xml:space="preserve">, колко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задружни</w:t>
      </w:r>
      <w:proofErr w:type="spellEnd"/>
      <w:r w:rsidRPr="007840CB">
        <w:rPr>
          <w:lang w:val="ru-RU"/>
        </w:rPr>
        <w:t xml:space="preserve"> и как се веселят, с колко усилия и </w:t>
      </w:r>
      <w:proofErr w:type="spellStart"/>
      <w:r w:rsidRPr="007840CB">
        <w:rPr>
          <w:lang w:val="ru-RU"/>
        </w:rPr>
        <w:t>всеотдайност</w:t>
      </w:r>
      <w:proofErr w:type="spellEnd"/>
      <w:r w:rsidRPr="007840CB">
        <w:rPr>
          <w:lang w:val="ru-RU"/>
        </w:rPr>
        <w:t xml:space="preserve"> пазят своя „храм” и </w:t>
      </w:r>
      <w:proofErr w:type="spellStart"/>
      <w:r w:rsidRPr="007840CB">
        <w:rPr>
          <w:lang w:val="ru-RU"/>
        </w:rPr>
        <w:t>люлка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традициите</w:t>
      </w:r>
      <w:proofErr w:type="spellEnd"/>
      <w:r w:rsidRPr="007840CB">
        <w:rPr>
          <w:lang w:val="ru-RU"/>
        </w:rPr>
        <w:t xml:space="preserve">-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приисква</w:t>
      </w:r>
      <w:proofErr w:type="spellEnd"/>
      <w:r w:rsidRPr="007840CB">
        <w:rPr>
          <w:lang w:val="ru-RU"/>
        </w:rPr>
        <w:t xml:space="preserve"> да си </w:t>
      </w:r>
      <w:proofErr w:type="spellStart"/>
      <w:r w:rsidRPr="007840CB">
        <w:rPr>
          <w:lang w:val="ru-RU"/>
        </w:rPr>
        <w:t>открадне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малко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тази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непринуденост</w:t>
      </w:r>
      <w:proofErr w:type="spellEnd"/>
      <w:r w:rsidRPr="007840CB">
        <w:rPr>
          <w:lang w:val="ru-RU"/>
        </w:rPr>
        <w:t xml:space="preserve"> и чистота, да я затвори в </w:t>
      </w:r>
      <w:proofErr w:type="spellStart"/>
      <w:r w:rsidRPr="007840CB">
        <w:rPr>
          <w:lang w:val="ru-RU"/>
        </w:rPr>
        <w:t>душата</w:t>
      </w:r>
      <w:proofErr w:type="spellEnd"/>
      <w:r w:rsidRPr="007840CB">
        <w:rPr>
          <w:lang w:val="ru-RU"/>
        </w:rPr>
        <w:t xml:space="preserve"> си, за да го </w:t>
      </w:r>
      <w:proofErr w:type="spellStart"/>
      <w:r w:rsidRPr="007840CB">
        <w:rPr>
          <w:lang w:val="ru-RU"/>
        </w:rPr>
        <w:t>стопля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безрадостното</w:t>
      </w:r>
      <w:proofErr w:type="spellEnd"/>
      <w:r w:rsidRPr="007840CB">
        <w:rPr>
          <w:lang w:val="ru-RU"/>
        </w:rPr>
        <w:t xml:space="preserve"> и сиво </w:t>
      </w:r>
      <w:proofErr w:type="spellStart"/>
      <w:r w:rsidRPr="007840CB">
        <w:rPr>
          <w:lang w:val="ru-RU"/>
        </w:rPr>
        <w:t>ежедневие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Ръководството</w:t>
      </w:r>
      <w:proofErr w:type="spellEnd"/>
      <w:r w:rsidRPr="007840CB">
        <w:rPr>
          <w:lang w:val="ru-RU"/>
        </w:rPr>
        <w:t xml:space="preserve"> на НЧ „Виделина-1928” </w:t>
      </w:r>
      <w:proofErr w:type="spellStart"/>
      <w:r w:rsidRPr="007840CB">
        <w:rPr>
          <w:lang w:val="ru-RU"/>
        </w:rPr>
        <w:t>с.Кукорево</w:t>
      </w:r>
      <w:proofErr w:type="spellEnd"/>
      <w:r w:rsidRPr="007840CB">
        <w:rPr>
          <w:lang w:val="ru-RU"/>
        </w:rPr>
        <w:t xml:space="preserve"> благодари на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самодейци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всеотдайността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участието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във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наши мероприятия! </w:t>
      </w:r>
      <w:proofErr w:type="spellStart"/>
      <w:r w:rsidRPr="007840CB">
        <w:rPr>
          <w:lang w:val="ru-RU"/>
        </w:rPr>
        <w:t>Пожелаваме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да </w:t>
      </w:r>
      <w:proofErr w:type="spellStart"/>
      <w:r w:rsidRPr="007840CB">
        <w:rPr>
          <w:lang w:val="ru-RU"/>
        </w:rPr>
        <w:t>бъдат</w:t>
      </w:r>
      <w:proofErr w:type="spellEnd"/>
      <w:r w:rsidRPr="007840CB">
        <w:rPr>
          <w:lang w:val="ru-RU"/>
        </w:rPr>
        <w:t xml:space="preserve"> живи и </w:t>
      </w:r>
      <w:proofErr w:type="spellStart"/>
      <w:r w:rsidRPr="007840CB">
        <w:rPr>
          <w:lang w:val="ru-RU"/>
        </w:rPr>
        <w:t>здрави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упорити</w:t>
      </w:r>
      <w:proofErr w:type="spellEnd"/>
      <w:r w:rsidRPr="007840CB">
        <w:rPr>
          <w:lang w:val="ru-RU"/>
        </w:rPr>
        <w:t xml:space="preserve">, все </w:t>
      </w:r>
      <w:proofErr w:type="spellStart"/>
      <w:r w:rsidRPr="007840CB">
        <w:rPr>
          <w:lang w:val="ru-RU"/>
        </w:rPr>
        <w:t>така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задружни</w:t>
      </w:r>
      <w:proofErr w:type="spellEnd"/>
      <w:r w:rsidRPr="007840CB">
        <w:rPr>
          <w:lang w:val="ru-RU"/>
        </w:rPr>
        <w:t xml:space="preserve"> </w:t>
      </w:r>
      <w:proofErr w:type="gramStart"/>
      <w:r w:rsidRPr="007840CB">
        <w:rPr>
          <w:lang w:val="ru-RU"/>
        </w:rPr>
        <w:t>и  весели</w:t>
      </w:r>
      <w:proofErr w:type="gramEnd"/>
      <w:r w:rsidRPr="007840CB">
        <w:rPr>
          <w:lang w:val="ru-RU"/>
        </w:rPr>
        <w:t xml:space="preserve">,  да </w:t>
      </w:r>
      <w:proofErr w:type="spellStart"/>
      <w:r w:rsidRPr="007840CB">
        <w:rPr>
          <w:lang w:val="ru-RU"/>
        </w:rPr>
        <w:t>продължават</w:t>
      </w:r>
      <w:proofErr w:type="spellEnd"/>
      <w:r w:rsidRPr="007840CB">
        <w:rPr>
          <w:lang w:val="ru-RU"/>
        </w:rPr>
        <w:t xml:space="preserve"> с много </w:t>
      </w:r>
      <w:proofErr w:type="spellStart"/>
      <w:r w:rsidRPr="007840CB">
        <w:rPr>
          <w:lang w:val="ru-RU"/>
        </w:rPr>
        <w:t>любов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вдъхновение</w:t>
      </w:r>
      <w:proofErr w:type="spellEnd"/>
      <w:r w:rsidRPr="007840CB">
        <w:rPr>
          <w:lang w:val="ru-RU"/>
        </w:rPr>
        <w:t xml:space="preserve"> да </w:t>
      </w:r>
      <w:proofErr w:type="spellStart"/>
      <w:r w:rsidRPr="007840CB">
        <w:rPr>
          <w:lang w:val="ru-RU"/>
        </w:rPr>
        <w:t>съхраняват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предават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поколенията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чистия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фолклор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песните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танците</w:t>
      </w:r>
      <w:proofErr w:type="spellEnd"/>
      <w:r w:rsidRPr="007840CB">
        <w:rPr>
          <w:lang w:val="ru-RU"/>
        </w:rPr>
        <w:t xml:space="preserve">, и </w:t>
      </w:r>
      <w:proofErr w:type="spellStart"/>
      <w:r w:rsidRPr="007840CB">
        <w:rPr>
          <w:lang w:val="ru-RU"/>
        </w:rPr>
        <w:t>обичаите</w:t>
      </w:r>
      <w:proofErr w:type="spellEnd"/>
      <w:r w:rsidRPr="007840CB">
        <w:rPr>
          <w:lang w:val="ru-RU"/>
        </w:rPr>
        <w:t xml:space="preserve">. Успешна </w:t>
      </w:r>
      <w:proofErr w:type="spellStart"/>
      <w:r w:rsidRPr="007840CB">
        <w:rPr>
          <w:lang w:val="ru-RU"/>
        </w:rPr>
        <w:t>творческа</w:t>
      </w:r>
      <w:proofErr w:type="spellEnd"/>
      <w:r w:rsidRPr="007840CB">
        <w:rPr>
          <w:lang w:val="ru-RU"/>
        </w:rPr>
        <w:t xml:space="preserve"> година!</w:t>
      </w:r>
    </w:p>
    <w:p w14:paraId="73FDCCAA" w14:textId="77777777" w:rsidR="007840CB" w:rsidRPr="007840CB" w:rsidRDefault="007840CB" w:rsidP="007840CB">
      <w:pPr>
        <w:rPr>
          <w:lang w:val="ru-RU"/>
        </w:rPr>
      </w:pPr>
      <w:r>
        <w:rPr>
          <w:lang w:val="bg-BG"/>
        </w:rPr>
        <w:tab/>
      </w:r>
      <w:proofErr w:type="spellStart"/>
      <w:r w:rsidRPr="007840CB">
        <w:rPr>
          <w:lang w:val="ru-RU"/>
        </w:rPr>
        <w:t>Честване</w:t>
      </w:r>
      <w:proofErr w:type="spellEnd"/>
      <w:r w:rsidRPr="007840CB">
        <w:rPr>
          <w:lang w:val="ru-RU"/>
        </w:rPr>
        <w:t xml:space="preserve"> на Трети март – </w:t>
      </w:r>
      <w:proofErr w:type="spellStart"/>
      <w:r w:rsidRPr="007840CB">
        <w:rPr>
          <w:lang w:val="ru-RU"/>
        </w:rPr>
        <w:t>Националния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празник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Република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, табло </w:t>
      </w:r>
      <w:proofErr w:type="gramStart"/>
      <w:r w:rsidRPr="007840CB">
        <w:rPr>
          <w:lang w:val="ru-RU"/>
        </w:rPr>
        <w:t xml:space="preserve">и  </w:t>
      </w:r>
      <w:proofErr w:type="spellStart"/>
      <w:r w:rsidRPr="007840CB">
        <w:rPr>
          <w:lang w:val="ru-RU"/>
        </w:rPr>
        <w:t>кът</w:t>
      </w:r>
      <w:proofErr w:type="spellEnd"/>
      <w:proofErr w:type="gramEnd"/>
      <w:r w:rsidRPr="007840CB">
        <w:rPr>
          <w:lang w:val="ru-RU"/>
        </w:rPr>
        <w:t xml:space="preserve"> с рисунки, </w:t>
      </w:r>
      <w:proofErr w:type="spellStart"/>
      <w:r w:rsidRPr="007840CB">
        <w:rPr>
          <w:lang w:val="ru-RU"/>
        </w:rPr>
        <w:t>посветени</w:t>
      </w:r>
      <w:proofErr w:type="spellEnd"/>
      <w:r w:rsidRPr="007840CB">
        <w:rPr>
          <w:lang w:val="ru-RU"/>
        </w:rPr>
        <w:t xml:space="preserve"> на  14</w:t>
      </w:r>
      <w:r>
        <w:rPr>
          <w:lang w:val="bg-BG"/>
        </w:rPr>
        <w:t>5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Освобождението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османско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робство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съвместно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учениците</w:t>
      </w:r>
      <w:proofErr w:type="spellEnd"/>
      <w:r w:rsidRPr="007840CB">
        <w:rPr>
          <w:lang w:val="ru-RU"/>
        </w:rPr>
        <w:t xml:space="preserve"> от  ОУ „Христо Ботев” </w:t>
      </w:r>
      <w:proofErr w:type="spellStart"/>
      <w:r w:rsidRPr="007840CB">
        <w:rPr>
          <w:lang w:val="ru-RU"/>
        </w:rPr>
        <w:t>показахме</w:t>
      </w:r>
      <w:proofErr w:type="spellEnd"/>
      <w:r w:rsidRPr="007840CB">
        <w:rPr>
          <w:lang w:val="ru-RU"/>
        </w:rPr>
        <w:t xml:space="preserve">, че </w:t>
      </w:r>
      <w:proofErr w:type="spellStart"/>
      <w:r w:rsidRPr="007840CB">
        <w:rPr>
          <w:lang w:val="ru-RU"/>
        </w:rPr>
        <w:t>сме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горди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българи</w:t>
      </w:r>
      <w:proofErr w:type="spellEnd"/>
      <w:r w:rsidRPr="007840CB">
        <w:rPr>
          <w:lang w:val="ru-RU"/>
        </w:rPr>
        <w:t xml:space="preserve">, и се </w:t>
      </w:r>
      <w:proofErr w:type="spellStart"/>
      <w:r w:rsidRPr="007840CB">
        <w:rPr>
          <w:lang w:val="ru-RU"/>
        </w:rPr>
        <w:t>преклонихме</w:t>
      </w:r>
      <w:proofErr w:type="spellEnd"/>
      <w:r w:rsidRPr="007840CB">
        <w:rPr>
          <w:lang w:val="ru-RU"/>
        </w:rPr>
        <w:t xml:space="preserve">  пред </w:t>
      </w:r>
      <w:proofErr w:type="spellStart"/>
      <w:r w:rsidRPr="007840CB">
        <w:rPr>
          <w:lang w:val="ru-RU"/>
        </w:rPr>
        <w:t>паметта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онези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които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платили с живота си за </w:t>
      </w:r>
      <w:proofErr w:type="spellStart"/>
      <w:r w:rsidRPr="007840CB">
        <w:rPr>
          <w:lang w:val="ru-RU"/>
        </w:rPr>
        <w:t>нашата</w:t>
      </w:r>
      <w:proofErr w:type="spellEnd"/>
      <w:r w:rsidRPr="007840CB">
        <w:rPr>
          <w:lang w:val="ru-RU"/>
        </w:rPr>
        <w:t xml:space="preserve"> свобода. Поклон пред </w:t>
      </w:r>
      <w:proofErr w:type="spellStart"/>
      <w:r w:rsidRPr="007840CB">
        <w:rPr>
          <w:lang w:val="ru-RU"/>
        </w:rPr>
        <w:t>паметта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проляли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кръвта</w:t>
      </w:r>
      <w:proofErr w:type="spellEnd"/>
      <w:r w:rsidRPr="007840CB">
        <w:rPr>
          <w:lang w:val="ru-RU"/>
        </w:rPr>
        <w:t xml:space="preserve"> си за </w:t>
      </w:r>
      <w:proofErr w:type="spellStart"/>
      <w:r w:rsidRPr="007840CB">
        <w:rPr>
          <w:lang w:val="ru-RU"/>
        </w:rPr>
        <w:t>свободата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>!</w:t>
      </w:r>
    </w:p>
    <w:p w14:paraId="6AA196B5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>„Бъди красива като пролетта!</w:t>
      </w:r>
    </w:p>
    <w:p w14:paraId="541F8ED2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>Бъди нежна като вечерта!</w:t>
      </w:r>
    </w:p>
    <w:p w14:paraId="59B6EBCC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 xml:space="preserve">Бъди горда от това, </w:t>
      </w:r>
    </w:p>
    <w:p w14:paraId="5980E552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>Че носиш името ЖЕНА!”</w:t>
      </w:r>
    </w:p>
    <w:p w14:paraId="40EA706D" w14:textId="77777777" w:rsidR="007840CB" w:rsidRDefault="007840CB" w:rsidP="007840CB">
      <w:pPr>
        <w:ind w:firstLine="708"/>
        <w:rPr>
          <w:lang w:val="bg-BG"/>
        </w:rPr>
      </w:pPr>
      <w:r w:rsidRPr="007840CB">
        <w:rPr>
          <w:color w:val="000000"/>
          <w:lang w:val="ru-RU"/>
        </w:rPr>
        <w:t xml:space="preserve">В </w:t>
      </w:r>
      <w:proofErr w:type="spellStart"/>
      <w:r w:rsidRPr="007840CB">
        <w:rPr>
          <w:color w:val="000000"/>
          <w:lang w:val="ru-RU"/>
        </w:rPr>
        <w:t>навечерието</w:t>
      </w:r>
      <w:proofErr w:type="spellEnd"/>
      <w:r w:rsidRPr="007840CB">
        <w:rPr>
          <w:color w:val="000000"/>
          <w:lang w:val="ru-RU"/>
        </w:rPr>
        <w:t xml:space="preserve"> на 8 март - </w:t>
      </w:r>
      <w:proofErr w:type="spellStart"/>
      <w:r w:rsidRPr="007840CB">
        <w:rPr>
          <w:color w:val="000000"/>
          <w:lang w:val="ru-RU"/>
        </w:rPr>
        <w:t>Международния</w:t>
      </w:r>
      <w:proofErr w:type="spellEnd"/>
      <w:r w:rsidRPr="007840CB">
        <w:rPr>
          <w:color w:val="000000"/>
          <w:lang w:val="ru-RU"/>
        </w:rPr>
        <w:t xml:space="preserve"> ден на </w:t>
      </w:r>
      <w:proofErr w:type="spellStart"/>
      <w:r w:rsidRPr="007840CB">
        <w:rPr>
          <w:color w:val="000000"/>
          <w:lang w:val="ru-RU"/>
        </w:rPr>
        <w:t>майката</w:t>
      </w:r>
      <w:proofErr w:type="spellEnd"/>
      <w:r w:rsidRPr="007840CB">
        <w:rPr>
          <w:color w:val="000000"/>
          <w:lang w:val="ru-RU"/>
        </w:rPr>
        <w:t xml:space="preserve"> и жената, НЧ „</w:t>
      </w:r>
      <w:proofErr w:type="spellStart"/>
      <w:r w:rsidRPr="007840CB">
        <w:rPr>
          <w:color w:val="000000"/>
          <w:lang w:val="ru-RU"/>
        </w:rPr>
        <w:t>Виделина</w:t>
      </w:r>
      <w:proofErr w:type="spellEnd"/>
      <w:r w:rsidRPr="007840CB">
        <w:rPr>
          <w:color w:val="000000"/>
          <w:lang w:val="ru-RU"/>
        </w:rPr>
        <w:t xml:space="preserve"> – 1928“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заедно с пенсионерския клуб</w:t>
      </w:r>
      <w:r>
        <w:rPr>
          <w:color w:val="000000"/>
          <w:lang w:val="bg-BG"/>
        </w:rPr>
        <w:t xml:space="preserve"> празнично отпразнуваха </w:t>
      </w:r>
      <w:r>
        <w:rPr>
          <w:lang w:val="bg-BG"/>
        </w:rPr>
        <w:t>н</w:t>
      </w:r>
      <w:r w:rsidRPr="007840CB">
        <w:rPr>
          <w:lang w:val="ru-RU"/>
        </w:rPr>
        <w:t>ай-</w:t>
      </w:r>
      <w:proofErr w:type="spellStart"/>
      <w:r w:rsidRPr="007840CB">
        <w:rPr>
          <w:lang w:val="ru-RU"/>
        </w:rPr>
        <w:t>женския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празник</w:t>
      </w:r>
      <w:proofErr w:type="spellEnd"/>
      <w:r w:rsidRPr="007840CB">
        <w:rPr>
          <w:lang w:val="ru-RU"/>
        </w:rPr>
        <w:t xml:space="preserve"> - 8 март</w:t>
      </w:r>
      <w:r w:rsidRPr="007840CB">
        <w:rPr>
          <w:color w:val="000000"/>
          <w:lang w:val="ru-RU"/>
        </w:rPr>
        <w:t xml:space="preserve">. Приветствие </w:t>
      </w:r>
      <w:r>
        <w:rPr>
          <w:color w:val="000000"/>
          <w:lang w:val="bg-BG"/>
        </w:rPr>
        <w:t xml:space="preserve">към всички жени </w:t>
      </w:r>
      <w:proofErr w:type="spellStart"/>
      <w:r w:rsidRPr="007840CB">
        <w:rPr>
          <w:color w:val="000000"/>
          <w:lang w:val="ru-RU"/>
        </w:rPr>
        <w:t>отправи</w:t>
      </w:r>
      <w:proofErr w:type="spellEnd"/>
      <w:r w:rsidRPr="007840CB">
        <w:rPr>
          <w:color w:val="000000"/>
          <w:lang w:val="ru-RU"/>
        </w:rPr>
        <w:t xml:space="preserve"> секретаря на </w:t>
      </w:r>
      <w:proofErr w:type="spellStart"/>
      <w:proofErr w:type="gramStart"/>
      <w:r w:rsidRPr="007840CB">
        <w:rPr>
          <w:color w:val="000000"/>
          <w:lang w:val="ru-RU"/>
        </w:rPr>
        <w:t>читалището</w:t>
      </w:r>
      <w:proofErr w:type="spellEnd"/>
      <w:r w:rsidRPr="007840CB">
        <w:rPr>
          <w:color w:val="000000"/>
          <w:lang w:val="ru-RU"/>
        </w:rPr>
        <w:t xml:space="preserve">  Веселина</w:t>
      </w:r>
      <w:proofErr w:type="gramEnd"/>
      <w:r w:rsidRPr="007840CB">
        <w:rPr>
          <w:color w:val="000000"/>
          <w:lang w:val="ru-RU"/>
        </w:rPr>
        <w:t xml:space="preserve"> Димитрова</w:t>
      </w:r>
      <w:r>
        <w:rPr>
          <w:color w:val="000000"/>
          <w:lang w:val="bg-BG"/>
        </w:rPr>
        <w:t>, като им</w:t>
      </w:r>
      <w:r w:rsidRPr="007840CB">
        <w:rPr>
          <w:color w:val="000000"/>
          <w:lang w:val="ru-RU"/>
        </w:rPr>
        <w:t xml:space="preserve">  </w:t>
      </w:r>
      <w:proofErr w:type="spellStart"/>
      <w:r w:rsidRPr="007840CB">
        <w:rPr>
          <w:color w:val="000000"/>
          <w:lang w:val="ru-RU"/>
        </w:rPr>
        <w:t>пожела</w:t>
      </w:r>
      <w:proofErr w:type="spellEnd"/>
      <w:r w:rsidRPr="007840CB">
        <w:rPr>
          <w:color w:val="000000"/>
          <w:lang w:val="ru-RU"/>
        </w:rPr>
        <w:t xml:space="preserve">  да </w:t>
      </w:r>
      <w:proofErr w:type="spellStart"/>
      <w:r w:rsidRPr="007840CB">
        <w:rPr>
          <w:color w:val="000000"/>
          <w:lang w:val="ru-RU"/>
        </w:rPr>
        <w:t>бъдат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здрави</w:t>
      </w:r>
      <w:proofErr w:type="spellEnd"/>
      <w:r w:rsidRPr="007840CB">
        <w:rPr>
          <w:color w:val="000000"/>
          <w:lang w:val="ru-RU"/>
        </w:rPr>
        <w:t xml:space="preserve">, </w:t>
      </w:r>
      <w:proofErr w:type="spellStart"/>
      <w:r w:rsidRPr="007840CB">
        <w:rPr>
          <w:color w:val="000000"/>
          <w:lang w:val="ru-RU"/>
        </w:rPr>
        <w:t>щастливи</w:t>
      </w:r>
      <w:proofErr w:type="spellEnd"/>
      <w:r w:rsidRPr="007840CB">
        <w:rPr>
          <w:color w:val="000000"/>
          <w:lang w:val="ru-RU"/>
        </w:rPr>
        <w:t xml:space="preserve">, </w:t>
      </w:r>
      <w:proofErr w:type="spellStart"/>
      <w:r w:rsidRPr="007840CB">
        <w:rPr>
          <w:color w:val="000000"/>
          <w:lang w:val="ru-RU"/>
        </w:rPr>
        <w:t>обичани</w:t>
      </w:r>
      <w:proofErr w:type="spellEnd"/>
      <w:r w:rsidRPr="007840CB">
        <w:rPr>
          <w:color w:val="000000"/>
          <w:lang w:val="ru-RU"/>
        </w:rPr>
        <w:t xml:space="preserve">. </w:t>
      </w:r>
      <w:proofErr w:type="spellStart"/>
      <w:r w:rsidRPr="007840CB">
        <w:rPr>
          <w:color w:val="000000"/>
          <w:lang w:val="ru-RU"/>
        </w:rPr>
        <w:t>Нека</w:t>
      </w:r>
      <w:proofErr w:type="spellEnd"/>
      <w:r w:rsidRPr="007840CB">
        <w:rPr>
          <w:color w:val="000000"/>
          <w:lang w:val="ru-RU"/>
        </w:rPr>
        <w:t xml:space="preserve"> на </w:t>
      </w:r>
      <w:proofErr w:type="spellStart"/>
      <w:r w:rsidRPr="007840CB">
        <w:rPr>
          <w:color w:val="000000"/>
          <w:lang w:val="ru-RU"/>
        </w:rPr>
        <w:t>този</w:t>
      </w:r>
      <w:proofErr w:type="spellEnd"/>
      <w:r w:rsidRPr="007840CB">
        <w:rPr>
          <w:color w:val="000000"/>
          <w:lang w:val="ru-RU"/>
        </w:rPr>
        <w:t xml:space="preserve"> ден </w:t>
      </w:r>
      <w:proofErr w:type="spellStart"/>
      <w:r w:rsidRPr="007840CB">
        <w:rPr>
          <w:color w:val="000000"/>
          <w:lang w:val="ru-RU"/>
        </w:rPr>
        <w:t>признанието</w:t>
      </w:r>
      <w:proofErr w:type="spellEnd"/>
      <w:r w:rsidRPr="007840CB">
        <w:rPr>
          <w:color w:val="000000"/>
          <w:lang w:val="ru-RU"/>
        </w:rPr>
        <w:t xml:space="preserve">, </w:t>
      </w:r>
      <w:proofErr w:type="spellStart"/>
      <w:r w:rsidRPr="007840CB">
        <w:rPr>
          <w:color w:val="000000"/>
          <w:lang w:val="ru-RU"/>
        </w:rPr>
        <w:t>ласкавите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думи</w:t>
      </w:r>
      <w:proofErr w:type="spellEnd"/>
      <w:r w:rsidRPr="007840CB">
        <w:rPr>
          <w:color w:val="000000"/>
          <w:lang w:val="ru-RU"/>
        </w:rPr>
        <w:t xml:space="preserve"> да </w:t>
      </w:r>
      <w:proofErr w:type="spellStart"/>
      <w:r w:rsidRPr="007840CB">
        <w:rPr>
          <w:color w:val="000000"/>
          <w:lang w:val="ru-RU"/>
        </w:rPr>
        <w:t>докоснат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сърцата</w:t>
      </w:r>
      <w:proofErr w:type="spellEnd"/>
      <w:r w:rsidRPr="007840CB">
        <w:rPr>
          <w:color w:val="000000"/>
          <w:lang w:val="ru-RU"/>
        </w:rPr>
        <w:t xml:space="preserve"> им</w:t>
      </w:r>
      <w:r>
        <w:rPr>
          <w:color w:val="000000"/>
          <w:lang w:val="bg-BG"/>
        </w:rPr>
        <w:t xml:space="preserve">. Председателят </w:t>
      </w:r>
      <w:proofErr w:type="gramStart"/>
      <w:r>
        <w:rPr>
          <w:color w:val="000000"/>
          <w:lang w:val="bg-BG"/>
        </w:rPr>
        <w:t>на клуба</w:t>
      </w:r>
      <w:proofErr w:type="gramEnd"/>
      <w:r>
        <w:rPr>
          <w:color w:val="000000"/>
          <w:lang w:val="bg-BG"/>
        </w:rPr>
        <w:t xml:space="preserve"> Вельо Велев и читалищният секретар подариха на всички присъстващи жени по цвете в знак на уважение и признателност.</w:t>
      </w:r>
    </w:p>
    <w:p w14:paraId="7CE7E62D" w14:textId="77777777" w:rsidR="007840CB" w:rsidRDefault="007840CB" w:rsidP="007840CB">
      <w:pPr>
        <w:ind w:firstLine="708"/>
        <w:rPr>
          <w:color w:val="000000"/>
          <w:lang w:val="bg-BG"/>
        </w:rPr>
      </w:pPr>
      <w:proofErr w:type="spellStart"/>
      <w:r w:rsidRPr="007840CB">
        <w:rPr>
          <w:color w:val="000000"/>
          <w:lang w:val="ru-RU"/>
        </w:rPr>
        <w:t>Празникът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продължи</w:t>
      </w:r>
      <w:proofErr w:type="spellEnd"/>
      <w:r w:rsidRPr="007840CB">
        <w:rPr>
          <w:color w:val="000000"/>
          <w:lang w:val="ru-RU"/>
        </w:rPr>
        <w:t xml:space="preserve"> с добро настроение, много </w:t>
      </w:r>
      <w:proofErr w:type="spellStart"/>
      <w:r w:rsidRPr="007840CB">
        <w:rPr>
          <w:color w:val="000000"/>
          <w:lang w:val="ru-RU"/>
        </w:rPr>
        <w:t>музика</w:t>
      </w:r>
      <w:proofErr w:type="spellEnd"/>
      <w:r w:rsidRPr="007840CB">
        <w:rPr>
          <w:color w:val="000000"/>
          <w:lang w:val="ru-RU"/>
        </w:rPr>
        <w:t>,</w:t>
      </w:r>
      <w:r>
        <w:rPr>
          <w:color w:val="000000"/>
          <w:lang w:val="bg-BG"/>
        </w:rPr>
        <w:t xml:space="preserve"> викторина, томбола, веселие и много усмивки.</w:t>
      </w:r>
    </w:p>
    <w:p w14:paraId="677651B8" w14:textId="77777777" w:rsidR="007840CB" w:rsidRPr="007840CB" w:rsidRDefault="007840CB" w:rsidP="007840CB">
      <w:pPr>
        <w:ind w:firstLine="708"/>
        <w:rPr>
          <w:lang w:val="ru-RU"/>
        </w:rPr>
      </w:pPr>
      <w:r w:rsidRPr="007840CB">
        <w:rPr>
          <w:lang w:val="ru-RU"/>
        </w:rPr>
        <w:t xml:space="preserve">На 22 март </w:t>
      </w:r>
      <w:r>
        <w:rPr>
          <w:lang w:val="bg-BG"/>
        </w:rPr>
        <w:t xml:space="preserve">с песни и танци </w:t>
      </w:r>
      <w:proofErr w:type="spellStart"/>
      <w:r w:rsidRPr="007840CB">
        <w:rPr>
          <w:lang w:val="ru-RU"/>
        </w:rPr>
        <w:t>посрещнахме</w:t>
      </w:r>
      <w:proofErr w:type="spellEnd"/>
      <w:r>
        <w:rPr>
          <w:lang w:val="bg-BG"/>
        </w:rPr>
        <w:t xml:space="preserve"> идването </w:t>
      </w:r>
      <w:proofErr w:type="gramStart"/>
      <w:r>
        <w:rPr>
          <w:lang w:val="bg-BG"/>
        </w:rPr>
        <w:t xml:space="preserve">на 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пролетта</w:t>
      </w:r>
      <w:proofErr w:type="spellEnd"/>
      <w:proofErr w:type="gramEnd"/>
      <w:r w:rsidRPr="007840CB">
        <w:rPr>
          <w:lang w:val="ru-RU"/>
        </w:rPr>
        <w:t xml:space="preserve">, </w:t>
      </w:r>
      <w:r>
        <w:rPr>
          <w:lang w:val="bg-BG"/>
        </w:rPr>
        <w:t>отново заедно НЧ „Виделина” и ПК „Надежда”. Нека да е пролет! Да е слънчево и цветно в сърцата ни, да има любов и доброта и много красота! П</w:t>
      </w:r>
      <w:proofErr w:type="spellStart"/>
      <w:r w:rsidRPr="007840CB">
        <w:rPr>
          <w:lang w:val="ru-RU"/>
        </w:rPr>
        <w:t>овеселихме</w:t>
      </w:r>
      <w:proofErr w:type="spellEnd"/>
      <w:r w:rsidRPr="007840CB">
        <w:rPr>
          <w:lang w:val="ru-RU"/>
        </w:rPr>
        <w:t xml:space="preserve"> се</w:t>
      </w:r>
      <w:r>
        <w:rPr>
          <w:lang w:val="bg-BG"/>
        </w:rPr>
        <w:t xml:space="preserve"> </w:t>
      </w:r>
      <w:r w:rsidRPr="007840CB">
        <w:rPr>
          <w:lang w:val="ru-RU"/>
        </w:rPr>
        <w:t xml:space="preserve">и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получиха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почерпка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>.</w:t>
      </w:r>
    </w:p>
    <w:p w14:paraId="4129E5F9" w14:textId="77777777" w:rsidR="007840CB" w:rsidRDefault="007840CB" w:rsidP="007840CB">
      <w:pPr>
        <w:ind w:firstLine="708"/>
        <w:rPr>
          <w:lang w:val="bg-BG"/>
        </w:rPr>
      </w:pPr>
      <w:r>
        <w:rPr>
          <w:color w:val="000000"/>
          <w:lang w:val="bg-BG"/>
        </w:rPr>
        <w:t>От 04.04.2024г. стартира нова група за начинаещи към ТС „Тракиец” с.Кукорево да изучават български народни хора.</w:t>
      </w:r>
    </w:p>
    <w:p w14:paraId="7F684B08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>На 2 април е Международен Ден на Детската Книга. Приказките и тяхната магия, са неделима част от детството. Детските книжки имат съзидателна и образователна сила.</w:t>
      </w:r>
    </w:p>
    <w:p w14:paraId="5F138058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>„Ако искаш умен да растеш, книжки трябва да четеш.”</w:t>
      </w:r>
    </w:p>
    <w:p w14:paraId="0A2F955A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>Дете, което чете</w:t>
      </w:r>
    </w:p>
    <w:p w14:paraId="5E8147F4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>Един ден</w:t>
      </w:r>
    </w:p>
    <w:p w14:paraId="20B24691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>Ще бъде ЧОВЕК,</w:t>
      </w:r>
    </w:p>
    <w:p w14:paraId="7249E3DE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>Който мисли….</w:t>
      </w:r>
    </w:p>
    <w:p w14:paraId="17B7A886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lastRenderedPageBreak/>
        <w:t>Празникът съвпада с рождения ден на детския писател Ханс Кристиян Андерсен, кой е създал едни от най-великолепните приказки на всички времена. „Няма по-хубави от тия, които създава самия живот”, казва Андерсен, с което показва колко правдиви и истински са неговите истории.</w:t>
      </w:r>
    </w:p>
    <w:p w14:paraId="7BC8CD4E" w14:textId="77777777" w:rsidR="007840CB" w:rsidRDefault="007840CB" w:rsidP="007840CB">
      <w:pPr>
        <w:ind w:firstLine="708"/>
        <w:rPr>
          <w:lang w:val="bg-BG"/>
        </w:rPr>
      </w:pPr>
      <w:r>
        <w:rPr>
          <w:lang w:val="bg-BG"/>
        </w:rPr>
        <w:t>Определянето на специален празник на книгата за децата има за цел да вдъхне любов към четенето у децата и да обърне внимание на обществото върху детската книга и литература за деца като цяло.</w:t>
      </w:r>
    </w:p>
    <w:p w14:paraId="6179251E" w14:textId="77777777" w:rsidR="007840CB" w:rsidRDefault="007840CB" w:rsidP="007840CB">
      <w:pPr>
        <w:shd w:val="clear" w:color="auto" w:fill="FFFFFF"/>
        <w:spacing w:line="270" w:lineRule="atLeast"/>
        <w:ind w:firstLine="708"/>
        <w:rPr>
          <w:color w:val="000000"/>
          <w:lang w:val="bg-BG"/>
        </w:rPr>
      </w:pPr>
      <w:r>
        <w:rPr>
          <w:color w:val="000000"/>
          <w:lang w:val="bg-BG"/>
        </w:rPr>
        <w:t xml:space="preserve">На 09 април самодейците от ТС „Тракиец” и  Певческата група при НЧ ”Виделина-1928” и ПК „Надежда” с.Кукорево се представиха достойно в Общинския пролетен празник </w:t>
      </w:r>
      <w:r w:rsidRPr="007840CB">
        <w:rPr>
          <w:color w:val="000000"/>
          <w:lang w:val="ru-RU"/>
        </w:rPr>
        <w:t xml:space="preserve">на </w:t>
      </w:r>
      <w:proofErr w:type="spellStart"/>
      <w:r w:rsidRPr="007840CB">
        <w:rPr>
          <w:color w:val="000000"/>
          <w:lang w:val="ru-RU"/>
        </w:rPr>
        <w:t>хармонията</w:t>
      </w:r>
      <w:proofErr w:type="spellEnd"/>
      <w:r w:rsidRPr="007840CB">
        <w:rPr>
          <w:color w:val="000000"/>
          <w:lang w:val="ru-RU"/>
        </w:rPr>
        <w:t xml:space="preserve"> и </w:t>
      </w:r>
      <w:proofErr w:type="spellStart"/>
      <w:r w:rsidRPr="007840CB">
        <w:rPr>
          <w:color w:val="000000"/>
          <w:lang w:val="ru-RU"/>
        </w:rPr>
        <w:t>красотата</w:t>
      </w:r>
      <w:proofErr w:type="spellEnd"/>
      <w:r w:rsidRPr="007840CB">
        <w:rPr>
          <w:color w:val="000000"/>
          <w:lang w:val="ru-RU"/>
        </w:rPr>
        <w:t xml:space="preserve"> „От </w:t>
      </w:r>
      <w:proofErr w:type="spellStart"/>
      <w:r w:rsidRPr="007840CB">
        <w:rPr>
          <w:color w:val="000000"/>
          <w:lang w:val="ru-RU"/>
        </w:rPr>
        <w:t>Цветница</w:t>
      </w:r>
      <w:proofErr w:type="spellEnd"/>
      <w:r w:rsidRPr="007840CB">
        <w:rPr>
          <w:color w:val="000000"/>
          <w:lang w:val="ru-RU"/>
        </w:rPr>
        <w:t xml:space="preserve"> до </w:t>
      </w:r>
      <w:proofErr w:type="spellStart"/>
      <w:r w:rsidRPr="007840CB">
        <w:rPr>
          <w:color w:val="000000"/>
          <w:lang w:val="ru-RU"/>
        </w:rPr>
        <w:t>Гергьовден</w:t>
      </w:r>
      <w:proofErr w:type="spellEnd"/>
      <w:r w:rsidRPr="007840CB">
        <w:rPr>
          <w:color w:val="000000"/>
          <w:lang w:val="ru-RU"/>
        </w:rPr>
        <w:t>”</w:t>
      </w:r>
      <w:r>
        <w:rPr>
          <w:color w:val="000000"/>
          <w:lang w:val="bg-BG"/>
        </w:rPr>
        <w:t xml:space="preserve"> 2023.</w:t>
      </w:r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Хармония</w:t>
      </w:r>
      <w:proofErr w:type="spellEnd"/>
      <w:r w:rsidRPr="007840CB">
        <w:rPr>
          <w:color w:val="000000"/>
          <w:lang w:val="ru-RU"/>
        </w:rPr>
        <w:t xml:space="preserve">, красота, талант и традиция </w:t>
      </w:r>
      <w:proofErr w:type="spellStart"/>
      <w:r w:rsidRPr="007840CB">
        <w:rPr>
          <w:color w:val="000000"/>
          <w:lang w:val="ru-RU"/>
        </w:rPr>
        <w:t>озариха</w:t>
      </w:r>
      <w:proofErr w:type="spellEnd"/>
      <w:r w:rsidRPr="007840CB">
        <w:rPr>
          <w:color w:val="000000"/>
          <w:lang w:val="ru-RU"/>
        </w:rPr>
        <w:t xml:space="preserve"> </w:t>
      </w:r>
      <w:r>
        <w:rPr>
          <w:color w:val="000000"/>
          <w:lang w:val="bg-BG"/>
        </w:rPr>
        <w:t xml:space="preserve">парка на </w:t>
      </w:r>
      <w:r w:rsidRPr="007840CB">
        <w:rPr>
          <w:color w:val="000000"/>
          <w:lang w:val="ru-RU"/>
        </w:rPr>
        <w:t xml:space="preserve">село Генерал </w:t>
      </w:r>
      <w:proofErr w:type="spellStart"/>
      <w:r w:rsidRPr="007840CB">
        <w:rPr>
          <w:color w:val="000000"/>
          <w:lang w:val="ru-RU"/>
        </w:rPr>
        <w:t>Инзово</w:t>
      </w:r>
      <w:proofErr w:type="spellEnd"/>
      <w:r>
        <w:rPr>
          <w:color w:val="000000"/>
          <w:lang w:val="bg-BG"/>
        </w:rPr>
        <w:t xml:space="preserve">, </w:t>
      </w:r>
      <w:proofErr w:type="spellStart"/>
      <w:proofErr w:type="gramStart"/>
      <w:r w:rsidRPr="007840CB">
        <w:rPr>
          <w:color w:val="000000"/>
          <w:lang w:val="ru-RU"/>
        </w:rPr>
        <w:t>където</w:t>
      </w:r>
      <w:proofErr w:type="spellEnd"/>
      <w:r w:rsidRPr="007840CB">
        <w:rPr>
          <w:color w:val="000000"/>
          <w:lang w:val="ru-RU"/>
        </w:rPr>
        <w:t xml:space="preserve">  </w:t>
      </w:r>
      <w:r>
        <w:rPr>
          <w:color w:val="000000"/>
          <w:lang w:val="bg-BG"/>
        </w:rPr>
        <w:t>самодейни</w:t>
      </w:r>
      <w:proofErr w:type="gramEnd"/>
      <w:r>
        <w:rPr>
          <w:color w:val="000000"/>
          <w:lang w:val="bg-BG"/>
        </w:rPr>
        <w:t xml:space="preserve"> </w:t>
      </w:r>
      <w:proofErr w:type="spellStart"/>
      <w:r w:rsidRPr="007840CB">
        <w:rPr>
          <w:color w:val="000000"/>
          <w:lang w:val="ru-RU"/>
        </w:rPr>
        <w:t>колектив</w:t>
      </w:r>
      <w:proofErr w:type="spellEnd"/>
      <w:r>
        <w:rPr>
          <w:color w:val="000000"/>
          <w:lang w:val="bg-BG"/>
        </w:rPr>
        <w:t xml:space="preserve">и </w:t>
      </w:r>
      <w:r w:rsidRPr="007840CB">
        <w:rPr>
          <w:color w:val="000000"/>
          <w:lang w:val="ru-RU"/>
        </w:rPr>
        <w:t xml:space="preserve">и </w:t>
      </w:r>
      <w:proofErr w:type="spellStart"/>
      <w:r w:rsidRPr="007840CB">
        <w:rPr>
          <w:color w:val="000000"/>
          <w:lang w:val="ru-RU"/>
        </w:rPr>
        <w:t>индивидуални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изпълнители</w:t>
      </w:r>
      <w:proofErr w:type="spellEnd"/>
      <w:r w:rsidRPr="007840CB">
        <w:rPr>
          <w:color w:val="000000"/>
          <w:lang w:val="ru-RU"/>
        </w:rPr>
        <w:t xml:space="preserve"> от </w:t>
      </w:r>
      <w:proofErr w:type="spellStart"/>
      <w:r w:rsidRPr="007840CB">
        <w:rPr>
          <w:color w:val="000000"/>
          <w:lang w:val="ru-RU"/>
        </w:rPr>
        <w:t>различни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населени</w:t>
      </w:r>
      <w:proofErr w:type="spellEnd"/>
      <w:r w:rsidRPr="007840CB">
        <w:rPr>
          <w:color w:val="000000"/>
          <w:lang w:val="ru-RU"/>
        </w:rPr>
        <w:t xml:space="preserve"> места, </w:t>
      </w:r>
      <w:proofErr w:type="spellStart"/>
      <w:r w:rsidRPr="007840CB">
        <w:rPr>
          <w:color w:val="000000"/>
          <w:lang w:val="ru-RU"/>
        </w:rPr>
        <w:t>представиха</w:t>
      </w:r>
      <w:proofErr w:type="spellEnd"/>
      <w:r w:rsidRPr="007840CB">
        <w:rPr>
          <w:color w:val="000000"/>
          <w:lang w:val="ru-RU"/>
        </w:rPr>
        <w:t xml:space="preserve"> пред </w:t>
      </w:r>
      <w:proofErr w:type="spellStart"/>
      <w:r w:rsidRPr="007840CB">
        <w:rPr>
          <w:color w:val="000000"/>
          <w:lang w:val="ru-RU"/>
        </w:rPr>
        <w:t>многобройната</w:t>
      </w:r>
      <w:proofErr w:type="spellEnd"/>
      <w:r w:rsidRPr="007840CB">
        <w:rPr>
          <w:color w:val="000000"/>
          <w:lang w:val="ru-RU"/>
        </w:rPr>
        <w:t xml:space="preserve"> публика </w:t>
      </w:r>
      <w:proofErr w:type="spellStart"/>
      <w:r w:rsidRPr="007840CB">
        <w:rPr>
          <w:color w:val="000000"/>
          <w:lang w:val="ru-RU"/>
        </w:rPr>
        <w:t>великолепието</w:t>
      </w:r>
      <w:proofErr w:type="spellEnd"/>
      <w:r w:rsidRPr="007840CB">
        <w:rPr>
          <w:color w:val="000000"/>
          <w:lang w:val="ru-RU"/>
        </w:rPr>
        <w:t xml:space="preserve"> на </w:t>
      </w:r>
      <w:proofErr w:type="spellStart"/>
      <w:r w:rsidRPr="007840CB">
        <w:rPr>
          <w:color w:val="000000"/>
          <w:lang w:val="ru-RU"/>
        </w:rPr>
        <w:t>фолклора</w:t>
      </w:r>
      <w:proofErr w:type="spellEnd"/>
      <w:r w:rsidRPr="007840CB">
        <w:rPr>
          <w:color w:val="000000"/>
          <w:lang w:val="ru-RU"/>
        </w:rPr>
        <w:t xml:space="preserve"> ни. В </w:t>
      </w:r>
      <w:proofErr w:type="spellStart"/>
      <w:r w:rsidRPr="007840CB">
        <w:rPr>
          <w:color w:val="000000"/>
          <w:lang w:val="ru-RU"/>
        </w:rPr>
        <w:t>този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пролетен</w:t>
      </w:r>
      <w:proofErr w:type="spellEnd"/>
      <w:r w:rsidRPr="007840CB">
        <w:rPr>
          <w:color w:val="000000"/>
          <w:lang w:val="ru-RU"/>
        </w:rPr>
        <w:t xml:space="preserve"> ден </w:t>
      </w:r>
      <w:proofErr w:type="spellStart"/>
      <w:r w:rsidRPr="007840CB">
        <w:rPr>
          <w:color w:val="000000"/>
          <w:lang w:val="ru-RU"/>
        </w:rPr>
        <w:t>изобилстваше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богатството</w:t>
      </w:r>
      <w:proofErr w:type="spellEnd"/>
      <w:r w:rsidRPr="007840CB">
        <w:rPr>
          <w:color w:val="000000"/>
          <w:lang w:val="ru-RU"/>
        </w:rPr>
        <w:t xml:space="preserve"> на </w:t>
      </w:r>
      <w:proofErr w:type="spellStart"/>
      <w:r w:rsidRPr="007840CB">
        <w:rPr>
          <w:color w:val="000000"/>
          <w:lang w:val="ru-RU"/>
        </w:rPr>
        <w:t>тунджанския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фолклор</w:t>
      </w:r>
      <w:proofErr w:type="spellEnd"/>
      <w:r w:rsidRPr="007840CB">
        <w:rPr>
          <w:color w:val="000000"/>
          <w:lang w:val="ru-RU"/>
        </w:rPr>
        <w:t xml:space="preserve"> и </w:t>
      </w:r>
      <w:proofErr w:type="spellStart"/>
      <w:r w:rsidRPr="007840CB">
        <w:rPr>
          <w:color w:val="000000"/>
          <w:lang w:val="ru-RU"/>
        </w:rPr>
        <w:t>пъстротата</w:t>
      </w:r>
      <w:proofErr w:type="spellEnd"/>
      <w:r w:rsidRPr="007840CB">
        <w:rPr>
          <w:color w:val="000000"/>
          <w:lang w:val="ru-RU"/>
        </w:rPr>
        <w:t xml:space="preserve"> на </w:t>
      </w:r>
      <w:proofErr w:type="spellStart"/>
      <w:r w:rsidRPr="007840CB">
        <w:rPr>
          <w:color w:val="000000"/>
          <w:lang w:val="ru-RU"/>
        </w:rPr>
        <w:t>народните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носии</w:t>
      </w:r>
      <w:proofErr w:type="spellEnd"/>
      <w:r w:rsidRPr="007840CB">
        <w:rPr>
          <w:color w:val="000000"/>
          <w:lang w:val="ru-RU"/>
        </w:rPr>
        <w:t xml:space="preserve">, </w:t>
      </w:r>
      <w:proofErr w:type="spellStart"/>
      <w:r w:rsidRPr="007840CB">
        <w:rPr>
          <w:color w:val="000000"/>
          <w:lang w:val="ru-RU"/>
        </w:rPr>
        <w:t>съхранени</w:t>
      </w:r>
      <w:proofErr w:type="spellEnd"/>
      <w:r w:rsidRPr="007840CB">
        <w:rPr>
          <w:color w:val="000000"/>
          <w:lang w:val="ru-RU"/>
        </w:rPr>
        <w:t xml:space="preserve"> от </w:t>
      </w:r>
      <w:proofErr w:type="spellStart"/>
      <w:r w:rsidRPr="007840CB">
        <w:rPr>
          <w:color w:val="000000"/>
          <w:lang w:val="ru-RU"/>
        </w:rPr>
        <w:t>самодейците</w:t>
      </w:r>
      <w:proofErr w:type="spellEnd"/>
      <w:r w:rsidRPr="007840CB">
        <w:rPr>
          <w:color w:val="000000"/>
          <w:lang w:val="ru-RU"/>
        </w:rPr>
        <w:t xml:space="preserve">. </w:t>
      </w:r>
      <w:proofErr w:type="spellStart"/>
      <w:r w:rsidRPr="007840CB">
        <w:rPr>
          <w:color w:val="000000"/>
          <w:lang w:val="ru-RU"/>
        </w:rPr>
        <w:t>Талантливите</w:t>
      </w:r>
      <w:proofErr w:type="spellEnd"/>
      <w:r w:rsidRPr="007840CB">
        <w:rPr>
          <w:color w:val="000000"/>
          <w:lang w:val="ru-RU"/>
        </w:rPr>
        <w:t xml:space="preserve"> и </w:t>
      </w:r>
      <w:proofErr w:type="spellStart"/>
      <w:r w:rsidRPr="007840CB">
        <w:rPr>
          <w:color w:val="000000"/>
          <w:lang w:val="ru-RU"/>
        </w:rPr>
        <w:t>гласовити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участници</w:t>
      </w:r>
      <w:proofErr w:type="spellEnd"/>
      <w:r w:rsidRPr="007840CB">
        <w:rPr>
          <w:color w:val="000000"/>
          <w:lang w:val="ru-RU"/>
        </w:rPr>
        <w:t xml:space="preserve"> в </w:t>
      </w:r>
      <w:proofErr w:type="spellStart"/>
      <w:r w:rsidRPr="007840CB">
        <w:rPr>
          <w:color w:val="000000"/>
          <w:lang w:val="ru-RU"/>
        </w:rPr>
        <w:t>общинския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празник</w:t>
      </w:r>
      <w:proofErr w:type="spellEnd"/>
      <w:r w:rsidRPr="007840CB">
        <w:rPr>
          <w:color w:val="000000"/>
          <w:lang w:val="ru-RU"/>
        </w:rPr>
        <w:t xml:space="preserve"> на </w:t>
      </w:r>
      <w:proofErr w:type="spellStart"/>
      <w:r w:rsidRPr="007840CB">
        <w:rPr>
          <w:color w:val="000000"/>
          <w:lang w:val="ru-RU"/>
        </w:rPr>
        <w:t>хармонията</w:t>
      </w:r>
      <w:proofErr w:type="spellEnd"/>
      <w:r w:rsidRPr="007840CB">
        <w:rPr>
          <w:color w:val="000000"/>
          <w:lang w:val="ru-RU"/>
        </w:rPr>
        <w:t xml:space="preserve"> и </w:t>
      </w:r>
      <w:proofErr w:type="spellStart"/>
      <w:r w:rsidRPr="007840CB">
        <w:rPr>
          <w:color w:val="000000"/>
          <w:lang w:val="ru-RU"/>
        </w:rPr>
        <w:t>красотата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отново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поставиха</w:t>
      </w:r>
      <w:proofErr w:type="spellEnd"/>
      <w:r w:rsidRPr="007840CB">
        <w:rPr>
          <w:color w:val="000000"/>
          <w:lang w:val="ru-RU"/>
        </w:rPr>
        <w:t xml:space="preserve"> пред </w:t>
      </w:r>
      <w:proofErr w:type="spellStart"/>
      <w:r w:rsidRPr="007840CB">
        <w:rPr>
          <w:color w:val="000000"/>
          <w:lang w:val="ru-RU"/>
        </w:rPr>
        <w:t>журито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нелеката</w:t>
      </w:r>
      <w:proofErr w:type="spellEnd"/>
      <w:r w:rsidRPr="007840CB">
        <w:rPr>
          <w:color w:val="000000"/>
          <w:lang w:val="ru-RU"/>
        </w:rPr>
        <w:t xml:space="preserve"> задача да определят най-</w:t>
      </w:r>
      <w:proofErr w:type="spellStart"/>
      <w:r w:rsidRPr="007840CB">
        <w:rPr>
          <w:color w:val="000000"/>
          <w:lang w:val="ru-RU"/>
        </w:rPr>
        <w:t>добрите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колективи</w:t>
      </w:r>
      <w:proofErr w:type="spellEnd"/>
      <w:r w:rsidRPr="007840CB">
        <w:rPr>
          <w:color w:val="000000"/>
          <w:lang w:val="ru-RU"/>
        </w:rPr>
        <w:t xml:space="preserve"> и </w:t>
      </w:r>
      <w:proofErr w:type="spellStart"/>
      <w:r w:rsidRPr="007840CB">
        <w:rPr>
          <w:color w:val="000000"/>
          <w:lang w:val="ru-RU"/>
        </w:rPr>
        <w:t>индивидуални</w:t>
      </w:r>
      <w:proofErr w:type="spellEnd"/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изпълнители</w:t>
      </w:r>
      <w:proofErr w:type="spellEnd"/>
      <w:r w:rsidRPr="007840CB">
        <w:rPr>
          <w:color w:val="000000"/>
          <w:lang w:val="ru-RU"/>
        </w:rPr>
        <w:t xml:space="preserve">. </w:t>
      </w:r>
      <w:proofErr w:type="spellStart"/>
      <w:proofErr w:type="gramStart"/>
      <w:r w:rsidRPr="007840CB">
        <w:rPr>
          <w:color w:val="000000"/>
          <w:lang w:val="ru-RU"/>
        </w:rPr>
        <w:t>Така</w:t>
      </w:r>
      <w:proofErr w:type="spellEnd"/>
      <w:r w:rsidRPr="007840CB">
        <w:rPr>
          <w:color w:val="000000"/>
          <w:lang w:val="ru-RU"/>
        </w:rPr>
        <w:t xml:space="preserve">  </w:t>
      </w:r>
      <w:proofErr w:type="spellStart"/>
      <w:r w:rsidRPr="007840CB">
        <w:rPr>
          <w:color w:val="000000"/>
          <w:lang w:val="ru-RU"/>
        </w:rPr>
        <w:t>певческа</w:t>
      </w:r>
      <w:proofErr w:type="spellEnd"/>
      <w:r>
        <w:rPr>
          <w:color w:val="000000"/>
          <w:lang w:val="bg-BG"/>
        </w:rPr>
        <w:t>та</w:t>
      </w:r>
      <w:proofErr w:type="gramEnd"/>
      <w:r>
        <w:rPr>
          <w:color w:val="000000"/>
          <w:lang w:val="bg-BG"/>
        </w:rPr>
        <w:t xml:space="preserve"> ни </w:t>
      </w:r>
      <w:r w:rsidRPr="007840CB">
        <w:rPr>
          <w:color w:val="000000"/>
          <w:lang w:val="ru-RU"/>
        </w:rPr>
        <w:t xml:space="preserve"> </w:t>
      </w:r>
      <w:proofErr w:type="spellStart"/>
      <w:r w:rsidRPr="007840CB">
        <w:rPr>
          <w:color w:val="000000"/>
          <w:lang w:val="ru-RU"/>
        </w:rPr>
        <w:t>група</w:t>
      </w:r>
      <w:proofErr w:type="spellEnd"/>
      <w:r>
        <w:rPr>
          <w:color w:val="000000"/>
          <w:lang w:val="bg-BG"/>
        </w:rPr>
        <w:t xml:space="preserve"> и танцовият състав завоюваха призовите две първи места и два златни  медала</w:t>
      </w:r>
      <w:r w:rsidRPr="007840CB">
        <w:rPr>
          <w:color w:val="000000"/>
          <w:lang w:val="ru-RU"/>
        </w:rPr>
        <w:t xml:space="preserve"> -</w:t>
      </w:r>
      <w:r>
        <w:rPr>
          <w:color w:val="000000"/>
          <w:lang w:val="bg-BG"/>
        </w:rPr>
        <w:t xml:space="preserve"> </w:t>
      </w:r>
      <w:r w:rsidRPr="007840CB">
        <w:rPr>
          <w:color w:val="000000"/>
          <w:lang w:val="ru-RU"/>
        </w:rPr>
        <w:t xml:space="preserve">за </w:t>
      </w:r>
      <w:proofErr w:type="spellStart"/>
      <w:r w:rsidRPr="007840CB">
        <w:rPr>
          <w:color w:val="000000"/>
          <w:lang w:val="ru-RU"/>
        </w:rPr>
        <w:t>блестящото</w:t>
      </w:r>
      <w:proofErr w:type="spellEnd"/>
      <w:r w:rsidRPr="007840CB">
        <w:rPr>
          <w:color w:val="000000"/>
          <w:lang w:val="ru-RU"/>
        </w:rPr>
        <w:t xml:space="preserve"> си </w:t>
      </w:r>
      <w:proofErr w:type="spellStart"/>
      <w:r w:rsidRPr="007840CB">
        <w:rPr>
          <w:color w:val="000000"/>
          <w:lang w:val="ru-RU"/>
        </w:rPr>
        <w:t>представяне</w:t>
      </w:r>
      <w:proofErr w:type="spellEnd"/>
      <w:r>
        <w:rPr>
          <w:color w:val="000000"/>
          <w:lang w:val="bg-BG"/>
        </w:rPr>
        <w:t>. Самодейците от танцовият състав участваха за първи път с новите носии, направени по проекта на община „Тунджа”</w:t>
      </w:r>
    </w:p>
    <w:p w14:paraId="7F91CC6E" w14:textId="77777777" w:rsidR="007840CB" w:rsidRDefault="007840CB" w:rsidP="007840CB">
      <w:pPr>
        <w:shd w:val="clear" w:color="auto" w:fill="FFFFFF"/>
        <w:spacing w:line="270" w:lineRule="atLeast"/>
        <w:ind w:firstLine="708"/>
        <w:rPr>
          <w:color w:val="000000"/>
          <w:lang w:val="bg-BG"/>
        </w:rPr>
      </w:pPr>
      <w:r>
        <w:rPr>
          <w:color w:val="000000"/>
          <w:lang w:val="bg-BG"/>
        </w:rPr>
        <w:t>На 20 април по случай деня на община „Тунджа” се проведе в центъра на Кукорево празничен концерт на Величка Русева „Любима Тунджанска земя”. Въпреки студеното ветровито време, присъстващите на концерта  се повеселиха и си поиграха.</w:t>
      </w:r>
    </w:p>
    <w:p w14:paraId="175CA4AE" w14:textId="77777777" w:rsidR="007840CB" w:rsidRDefault="007840CB" w:rsidP="007840CB">
      <w:pPr>
        <w:shd w:val="clear" w:color="auto" w:fill="FFFFFF"/>
        <w:spacing w:line="270" w:lineRule="atLeast"/>
        <w:ind w:firstLine="708"/>
        <w:rPr>
          <w:color w:val="000000"/>
          <w:lang w:val="bg-BG"/>
        </w:rPr>
      </w:pPr>
      <w:r>
        <w:rPr>
          <w:color w:val="000000"/>
          <w:lang w:val="bg-BG"/>
        </w:rPr>
        <w:t>На 21 април участие на групата за автентичен фолклор  в Общински празник на художествената самодейност „Хоро се вие, песен се пее” 2023 в с.Тенево и получи диплом за участие и отлично представяне.</w:t>
      </w:r>
    </w:p>
    <w:p w14:paraId="58265F7B" w14:textId="77777777" w:rsidR="007840CB" w:rsidRDefault="007840CB" w:rsidP="007840CB">
      <w:pPr>
        <w:shd w:val="clear" w:color="auto" w:fill="FFFFFF"/>
        <w:spacing w:line="270" w:lineRule="atLeast"/>
        <w:ind w:firstLine="708"/>
        <w:rPr>
          <w:color w:val="000000"/>
          <w:lang w:val="bg-BG"/>
        </w:rPr>
      </w:pPr>
      <w:r>
        <w:rPr>
          <w:color w:val="000000"/>
          <w:lang w:val="bg-BG"/>
        </w:rPr>
        <w:t>На 05 май участие на ТС „Тракиец” в празник на селото и 95 години НЧ „Джон Атанасов-1928” с.Бояджик, самодейците ни се представиха отлично, за което получиха грамота, почерпка и парична награда.</w:t>
      </w:r>
    </w:p>
    <w:p w14:paraId="5329DB55" w14:textId="77777777" w:rsidR="007840CB" w:rsidRDefault="007840CB" w:rsidP="007840CB">
      <w:pPr>
        <w:shd w:val="clear" w:color="auto" w:fill="FFFFFF"/>
        <w:spacing w:line="270" w:lineRule="atLeast"/>
        <w:ind w:firstLine="708"/>
        <w:rPr>
          <w:color w:val="000000"/>
          <w:lang w:val="bg-BG"/>
        </w:rPr>
      </w:pPr>
      <w:r>
        <w:rPr>
          <w:color w:val="000000"/>
          <w:lang w:val="bg-BG"/>
        </w:rPr>
        <w:t>На 23 май участие на певческата група и ТС ”Тракиец” в празника на село Победа. Отново отлично представяне на двете групи, за което получиха грамота, почерпка  и парична награда.</w:t>
      </w:r>
    </w:p>
    <w:p w14:paraId="07D02A11" w14:textId="77777777" w:rsidR="007840CB" w:rsidRPr="007840CB" w:rsidRDefault="007840CB" w:rsidP="007840CB">
      <w:pPr>
        <w:rPr>
          <w:lang w:val="ru-RU"/>
        </w:rPr>
      </w:pPr>
      <w:r>
        <w:rPr>
          <w:lang w:val="bg-BG"/>
        </w:rPr>
        <w:tab/>
        <w:t xml:space="preserve">В </w:t>
      </w:r>
      <w:proofErr w:type="spellStart"/>
      <w:r w:rsidRPr="007840CB">
        <w:rPr>
          <w:lang w:val="ru-RU"/>
        </w:rPr>
        <w:t>навечерието</w:t>
      </w:r>
      <w:proofErr w:type="spellEnd"/>
      <w:r w:rsidRPr="007840CB">
        <w:rPr>
          <w:lang w:val="ru-RU"/>
        </w:rPr>
        <w:t xml:space="preserve">  на 24 май - </w:t>
      </w:r>
      <w:proofErr w:type="spellStart"/>
      <w:r w:rsidRPr="007840CB">
        <w:rPr>
          <w:lang w:val="ru-RU"/>
        </w:rPr>
        <w:t>деня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просвета и </w:t>
      </w:r>
      <w:proofErr w:type="spellStart"/>
      <w:r w:rsidRPr="007840CB">
        <w:rPr>
          <w:lang w:val="ru-RU"/>
        </w:rPr>
        <w:t>култура</w:t>
      </w:r>
      <w:proofErr w:type="spellEnd"/>
      <w:r w:rsidRPr="007840CB">
        <w:rPr>
          <w:lang w:val="ru-RU"/>
        </w:rPr>
        <w:t xml:space="preserve">, и на </w:t>
      </w:r>
      <w:proofErr w:type="spellStart"/>
      <w:r w:rsidRPr="007840CB">
        <w:rPr>
          <w:lang w:val="ru-RU"/>
        </w:rPr>
        <w:t>славянската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писменост</w:t>
      </w:r>
      <w:proofErr w:type="spellEnd"/>
      <w:r w:rsidRPr="007840CB">
        <w:rPr>
          <w:lang w:val="ru-RU"/>
        </w:rPr>
        <w:t xml:space="preserve">, на </w:t>
      </w:r>
      <w:proofErr w:type="spellStart"/>
      <w:r w:rsidRPr="007840CB">
        <w:rPr>
          <w:lang w:val="ru-RU"/>
        </w:rPr>
        <w:t>този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светъл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празничен</w:t>
      </w:r>
      <w:proofErr w:type="spellEnd"/>
      <w:r w:rsidRPr="007840CB">
        <w:rPr>
          <w:lang w:val="ru-RU"/>
        </w:rPr>
        <w:t xml:space="preserve"> ден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съвместно</w:t>
      </w:r>
      <w:proofErr w:type="spellEnd"/>
      <w:r w:rsidRPr="007840CB">
        <w:rPr>
          <w:lang w:val="ru-RU"/>
        </w:rPr>
        <w:t xml:space="preserve"> с община „</w:t>
      </w:r>
      <w:proofErr w:type="spellStart"/>
      <w:r w:rsidRPr="007840CB">
        <w:rPr>
          <w:lang w:val="ru-RU"/>
        </w:rPr>
        <w:t>Тунджа</w:t>
      </w:r>
      <w:proofErr w:type="spellEnd"/>
      <w:r w:rsidRPr="007840CB">
        <w:rPr>
          <w:lang w:val="ru-RU"/>
        </w:rPr>
        <w:t>” награди с отличия „Почетен Знак Герб на община „</w:t>
      </w:r>
      <w:proofErr w:type="spellStart"/>
      <w:r w:rsidRPr="007840CB">
        <w:rPr>
          <w:lang w:val="ru-RU"/>
        </w:rPr>
        <w:t>Тунджа</w:t>
      </w:r>
      <w:proofErr w:type="spellEnd"/>
      <w:r w:rsidRPr="007840CB">
        <w:rPr>
          <w:lang w:val="ru-RU"/>
        </w:rPr>
        <w:t>” ЗЛАТЕН,</w:t>
      </w:r>
      <w:r>
        <w:rPr>
          <w:lang w:val="bg-BG"/>
        </w:rPr>
        <w:t xml:space="preserve"> и диплом Групата за автентичен фолклор и ТС „Тракиец” </w:t>
      </w:r>
      <w:r w:rsidRPr="007840CB">
        <w:rPr>
          <w:lang w:val="ru-RU"/>
        </w:rPr>
        <w:t xml:space="preserve">при НЧ „Виделина-1928” </w:t>
      </w:r>
      <w:proofErr w:type="spellStart"/>
      <w:r w:rsidRPr="007840CB">
        <w:rPr>
          <w:lang w:val="ru-RU"/>
        </w:rPr>
        <w:t>с.Кукорево</w:t>
      </w:r>
      <w:proofErr w:type="spellEnd"/>
      <w:r>
        <w:rPr>
          <w:lang w:val="bg-BG"/>
        </w:rPr>
        <w:t>, а самодейката  Стоянка Пенева Тодорова и самодейката юбилярка Нела Димитрова Илчева бяха наградени със сребърни плакети,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присъдени</w:t>
      </w:r>
      <w:proofErr w:type="spellEnd"/>
      <w:r w:rsidRPr="007840CB">
        <w:rPr>
          <w:lang w:val="ru-RU"/>
        </w:rPr>
        <w:t xml:space="preserve"> с решение на </w:t>
      </w:r>
      <w:proofErr w:type="spellStart"/>
      <w:r w:rsidRPr="007840CB">
        <w:rPr>
          <w:lang w:val="ru-RU"/>
        </w:rPr>
        <w:t>Общински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съвет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Тунджа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със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заповед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кмета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общината</w:t>
      </w:r>
      <w:proofErr w:type="spellEnd"/>
      <w:r w:rsidRPr="007840CB">
        <w:rPr>
          <w:lang w:val="ru-RU"/>
        </w:rPr>
        <w:t xml:space="preserve">, за значителен принос в </w:t>
      </w:r>
      <w:proofErr w:type="spellStart"/>
      <w:r w:rsidRPr="007840CB">
        <w:rPr>
          <w:lang w:val="ru-RU"/>
        </w:rPr>
        <w:t>областта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културата</w:t>
      </w:r>
      <w:proofErr w:type="spellEnd"/>
      <w:r w:rsidRPr="007840CB">
        <w:rPr>
          <w:lang w:val="ru-RU"/>
        </w:rPr>
        <w:t>.</w:t>
      </w:r>
    </w:p>
    <w:p w14:paraId="57EA8E03" w14:textId="77777777" w:rsidR="007840CB" w:rsidRDefault="007840CB" w:rsidP="007840CB">
      <w:pPr>
        <w:shd w:val="clear" w:color="auto" w:fill="FFFFFF"/>
        <w:spacing w:line="270" w:lineRule="atLeast"/>
        <w:ind w:firstLine="708"/>
        <w:rPr>
          <w:lang w:val="bg-BG"/>
        </w:rPr>
      </w:pPr>
      <w:r>
        <w:rPr>
          <w:color w:val="000000"/>
          <w:lang w:val="bg-BG"/>
        </w:rPr>
        <w:t xml:space="preserve">На 27 май </w:t>
      </w:r>
      <w:proofErr w:type="spellStart"/>
      <w:r w:rsidRPr="007840CB">
        <w:rPr>
          <w:lang w:val="ru-RU" w:eastAsia="bg-BG"/>
        </w:rPr>
        <w:t>самодейците</w:t>
      </w:r>
      <w:proofErr w:type="spellEnd"/>
      <w:r w:rsidRPr="007840CB">
        <w:rPr>
          <w:lang w:val="ru-RU" w:eastAsia="bg-BG"/>
        </w:rPr>
        <w:t xml:space="preserve"> от ТС „</w:t>
      </w:r>
      <w:proofErr w:type="spellStart"/>
      <w:r w:rsidRPr="007840CB">
        <w:rPr>
          <w:lang w:val="ru-RU" w:eastAsia="bg-BG"/>
        </w:rPr>
        <w:t>Тракиец</w:t>
      </w:r>
      <w:proofErr w:type="spellEnd"/>
      <w:r w:rsidRPr="007840CB">
        <w:rPr>
          <w:lang w:val="ru-RU" w:eastAsia="bg-BG"/>
        </w:rPr>
        <w:t xml:space="preserve">” и </w:t>
      </w:r>
      <w:proofErr w:type="spellStart"/>
      <w:r w:rsidRPr="007840CB">
        <w:rPr>
          <w:lang w:val="ru-RU" w:eastAsia="bg-BG"/>
        </w:rPr>
        <w:t>певческата</w:t>
      </w:r>
      <w:proofErr w:type="spellEnd"/>
      <w:r w:rsidRPr="007840CB">
        <w:rPr>
          <w:lang w:val="ru-RU" w:eastAsia="bg-BG"/>
        </w:rPr>
        <w:t xml:space="preserve"> </w:t>
      </w:r>
      <w:proofErr w:type="spellStart"/>
      <w:r w:rsidRPr="007840CB">
        <w:rPr>
          <w:lang w:val="ru-RU" w:eastAsia="bg-BG"/>
        </w:rPr>
        <w:t>група</w:t>
      </w:r>
      <w:proofErr w:type="spellEnd"/>
      <w:r w:rsidRPr="007840CB">
        <w:rPr>
          <w:lang w:val="ru-RU" w:eastAsia="bg-BG"/>
        </w:rPr>
        <w:t xml:space="preserve"> при Народно </w:t>
      </w:r>
      <w:proofErr w:type="spellStart"/>
      <w:r w:rsidRPr="007840CB">
        <w:rPr>
          <w:lang w:val="ru-RU" w:eastAsia="bg-BG"/>
        </w:rPr>
        <w:t>читалище</w:t>
      </w:r>
      <w:proofErr w:type="spellEnd"/>
      <w:r w:rsidRPr="007840CB">
        <w:rPr>
          <w:lang w:val="ru-RU" w:eastAsia="bg-BG"/>
        </w:rPr>
        <w:t xml:space="preserve"> „Виделина-1928", с. </w:t>
      </w:r>
      <w:proofErr w:type="spellStart"/>
      <w:r w:rsidRPr="007840CB">
        <w:rPr>
          <w:lang w:val="ru-RU" w:eastAsia="bg-BG"/>
        </w:rPr>
        <w:t>Кукорево</w:t>
      </w:r>
      <w:proofErr w:type="spellEnd"/>
      <w:r w:rsidRPr="007840CB">
        <w:rPr>
          <w:lang w:val="ru-RU" w:eastAsia="bg-BG"/>
        </w:rPr>
        <w:t xml:space="preserve"> </w:t>
      </w:r>
      <w:proofErr w:type="spellStart"/>
      <w:r w:rsidRPr="007840CB">
        <w:rPr>
          <w:lang w:val="ru-RU" w:eastAsia="bg-BG"/>
        </w:rPr>
        <w:t>участваха</w:t>
      </w:r>
      <w:proofErr w:type="spellEnd"/>
      <w:r w:rsidRPr="007840CB">
        <w:rPr>
          <w:lang w:val="ru-RU" w:eastAsia="bg-BG"/>
        </w:rPr>
        <w:t xml:space="preserve"> </w:t>
      </w:r>
      <w:proofErr w:type="spellStart"/>
      <w:r w:rsidRPr="007840CB">
        <w:rPr>
          <w:lang w:val="ru-RU" w:eastAsia="bg-BG"/>
        </w:rPr>
        <w:t>във</w:t>
      </w:r>
      <w:proofErr w:type="spellEnd"/>
      <w:r w:rsidRPr="007840CB">
        <w:rPr>
          <w:lang w:val="ru-RU" w:eastAsia="bg-BG"/>
        </w:rPr>
        <w:t xml:space="preserve"> </w:t>
      </w:r>
      <w:r>
        <w:rPr>
          <w:lang w:val="bg-BG" w:eastAsia="bg-BG"/>
        </w:rPr>
        <w:t>Ф</w:t>
      </w:r>
      <w:proofErr w:type="spellStart"/>
      <w:r w:rsidRPr="007840CB">
        <w:rPr>
          <w:lang w:val="ru-RU" w:eastAsia="bg-BG"/>
        </w:rPr>
        <w:t>олклорен</w:t>
      </w:r>
      <w:proofErr w:type="spellEnd"/>
      <w:r w:rsidRPr="007840CB">
        <w:rPr>
          <w:lang w:val="ru-RU" w:eastAsia="bg-BG"/>
        </w:rPr>
        <w:t xml:space="preserve"> </w:t>
      </w:r>
      <w:proofErr w:type="spellStart"/>
      <w:r w:rsidRPr="007840CB">
        <w:rPr>
          <w:lang w:val="ru-RU" w:eastAsia="bg-BG"/>
        </w:rPr>
        <w:t>фестивал</w:t>
      </w:r>
      <w:proofErr w:type="spellEnd"/>
      <w:r w:rsidRPr="007840CB">
        <w:rPr>
          <w:lang w:val="ru-RU" w:eastAsia="bg-BG"/>
        </w:rPr>
        <w:t xml:space="preserve"> „</w:t>
      </w:r>
      <w:r>
        <w:rPr>
          <w:lang w:val="bg-BG" w:eastAsia="bg-BG"/>
        </w:rPr>
        <w:t>Тунджа пее и танцува</w:t>
      </w:r>
      <w:r w:rsidRPr="007840CB">
        <w:rPr>
          <w:lang w:val="ru-RU" w:eastAsia="bg-BG"/>
        </w:rPr>
        <w:t>” 202</w:t>
      </w:r>
      <w:r>
        <w:rPr>
          <w:lang w:val="bg-BG" w:eastAsia="bg-BG"/>
        </w:rPr>
        <w:t>3 в гр.Елхово</w:t>
      </w:r>
      <w:r w:rsidRPr="007840CB">
        <w:rPr>
          <w:lang w:val="ru-RU"/>
        </w:rPr>
        <w:t xml:space="preserve">.   </w:t>
      </w:r>
      <w:proofErr w:type="spellStart"/>
      <w:r w:rsidRPr="007840CB">
        <w:rPr>
          <w:lang w:val="ru-RU"/>
        </w:rPr>
        <w:t>Двете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групи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представиха</w:t>
      </w:r>
      <w:proofErr w:type="spellEnd"/>
      <w:r w:rsidRPr="007840CB">
        <w:rPr>
          <w:lang w:val="ru-RU"/>
        </w:rPr>
        <w:t xml:space="preserve"> отлично и </w:t>
      </w:r>
      <w:proofErr w:type="spellStart"/>
      <w:r w:rsidRPr="007840CB">
        <w:rPr>
          <w:lang w:val="ru-RU"/>
        </w:rPr>
        <w:t>получиха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грамоти</w:t>
      </w:r>
      <w:proofErr w:type="spellEnd"/>
      <w:r w:rsidRPr="007840CB">
        <w:rPr>
          <w:lang w:val="ru-RU"/>
        </w:rPr>
        <w:t xml:space="preserve"> за участие, а </w:t>
      </w:r>
      <w:proofErr w:type="spellStart"/>
      <w:r w:rsidRPr="007840CB">
        <w:rPr>
          <w:lang w:val="ru-RU"/>
        </w:rPr>
        <w:t>танцьорите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танцовия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състав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завоюваха</w:t>
      </w:r>
      <w:proofErr w:type="spellEnd"/>
      <w:r w:rsidRPr="007840CB">
        <w:rPr>
          <w:lang w:val="ru-RU"/>
        </w:rPr>
        <w:t xml:space="preserve"> </w:t>
      </w:r>
      <w:r>
        <w:rPr>
          <w:lang w:val="bg-BG"/>
        </w:rPr>
        <w:t>тре</w:t>
      </w:r>
      <w:r w:rsidRPr="007840CB">
        <w:rPr>
          <w:lang w:val="ru-RU"/>
        </w:rPr>
        <w:t xml:space="preserve">то </w:t>
      </w:r>
      <w:proofErr w:type="spellStart"/>
      <w:r w:rsidRPr="007840CB">
        <w:rPr>
          <w:lang w:val="ru-RU"/>
        </w:rPr>
        <w:t>място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имат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парична</w:t>
      </w:r>
      <w:proofErr w:type="spellEnd"/>
      <w:r w:rsidRPr="007840CB">
        <w:rPr>
          <w:lang w:val="ru-RU"/>
        </w:rPr>
        <w:t xml:space="preserve"> награда. Благодарим Ви </w:t>
      </w:r>
      <w:proofErr w:type="spellStart"/>
      <w:r w:rsidRPr="007840CB">
        <w:rPr>
          <w:lang w:val="ru-RU"/>
        </w:rPr>
        <w:t>момичета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двете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групи</w:t>
      </w:r>
      <w:proofErr w:type="spellEnd"/>
      <w:r w:rsidRPr="007840CB">
        <w:rPr>
          <w:lang w:val="ru-RU"/>
        </w:rPr>
        <w:t xml:space="preserve">, за </w:t>
      </w:r>
      <w:proofErr w:type="spellStart"/>
      <w:r w:rsidRPr="007840CB">
        <w:rPr>
          <w:lang w:val="ru-RU"/>
        </w:rPr>
        <w:t>прекрасното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представяне</w:t>
      </w:r>
      <w:proofErr w:type="spellEnd"/>
      <w:r w:rsidRPr="007840CB">
        <w:rPr>
          <w:lang w:val="ru-RU"/>
        </w:rPr>
        <w:t xml:space="preserve">!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осигури</w:t>
      </w:r>
      <w:proofErr w:type="spellEnd"/>
      <w:r w:rsidRPr="007840CB">
        <w:rPr>
          <w:lang w:val="ru-RU"/>
        </w:rPr>
        <w:t xml:space="preserve"> транспорта </w:t>
      </w:r>
      <w:r>
        <w:rPr>
          <w:lang w:val="bg-BG"/>
        </w:rPr>
        <w:t xml:space="preserve">на двете </w:t>
      </w:r>
      <w:proofErr w:type="gramStart"/>
      <w:r>
        <w:rPr>
          <w:lang w:val="bg-BG"/>
        </w:rPr>
        <w:t xml:space="preserve">групи </w:t>
      </w:r>
      <w:r w:rsidRPr="007840CB">
        <w:rPr>
          <w:lang w:val="ru-RU"/>
        </w:rPr>
        <w:t xml:space="preserve"> и</w:t>
      </w:r>
      <w:proofErr w:type="gram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читалищни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членове</w:t>
      </w:r>
      <w:proofErr w:type="spellEnd"/>
      <w:r w:rsidRPr="007840CB">
        <w:rPr>
          <w:lang w:val="ru-RU"/>
        </w:rPr>
        <w:t>.</w:t>
      </w:r>
    </w:p>
    <w:p w14:paraId="5C570000" w14:textId="77777777" w:rsidR="007840CB" w:rsidRDefault="007840CB" w:rsidP="007840CB">
      <w:pPr>
        <w:shd w:val="clear" w:color="auto" w:fill="FFFFFF"/>
        <w:spacing w:line="270" w:lineRule="atLeast"/>
        <w:ind w:firstLine="708"/>
        <w:rPr>
          <w:lang w:val="bg-BG"/>
        </w:rPr>
      </w:pPr>
      <w:r>
        <w:rPr>
          <w:lang w:val="bg-BG"/>
        </w:rPr>
        <w:t xml:space="preserve">На 30 май на гости в библиотеката при НЧ „Виделина-1928”с.Кукорево ни бяха учениците от ОУ „Христо Ботев и учителите им. Очаровани от многото детски книжки, децата с голям интерес разглеждаха, прелистваха, четяха и споделяха. За някои това беше първа среща с библиотеката, а за други вече не, но ние вярваме, че скоро и те ще бъдат наши редовни читатели. Малките поситители разгледаха пъстрите книжки, припомниха си молбата на книгата и научиха правилата за ползване в библиотеката. </w:t>
      </w:r>
    </w:p>
    <w:p w14:paraId="4EF93E38" w14:textId="77777777" w:rsidR="00E73EB2" w:rsidRDefault="007840CB" w:rsidP="00FC7753">
      <w:pPr>
        <w:pStyle w:val="BodyText"/>
      </w:pPr>
      <w:r>
        <w:rPr>
          <w:color w:val="000000"/>
        </w:rPr>
        <w:t xml:space="preserve">На първи юни по случай Международния ден на детето, децата от ДГ ”Щурче” направиха </w:t>
      </w:r>
      <w:r>
        <w:rPr>
          <w:color w:val="000000"/>
        </w:rPr>
        <w:lastRenderedPageBreak/>
        <w:t xml:space="preserve">един приказен карнавал в  центъра с много музика, песни и танци. Всяко изпълнение на малките артисти беше посрешнато с бурни аплодисменти. Всички им пожелахме безгрижно детство и много щастие, да бъдат винаги здрави, задружни и весели. Децата получиха подарък от НЧ „Виделина-1928” огромна торта.                                                                                                                                  </w:t>
      </w:r>
      <w:r>
        <w:rPr>
          <w:color w:val="000000"/>
        </w:rPr>
        <w:tab/>
        <w:t xml:space="preserve">На втори юни отдаваме почит на поета-революционер Христо Ботев и другите герои, дали живота си за свободата на България. Отбелязваме 147 години от гибелта на Ботев </w:t>
      </w:r>
      <w:r w:rsidRPr="007840CB">
        <w:rPr>
          <w:color w:val="000000"/>
          <w:lang w:val="ru-RU"/>
        </w:rPr>
        <w:t>(1848</w:t>
      </w:r>
      <w:r>
        <w:rPr>
          <w:color w:val="000000"/>
        </w:rPr>
        <w:t>-1876</w:t>
      </w:r>
      <w:r w:rsidRPr="007840CB">
        <w:rPr>
          <w:color w:val="000000"/>
          <w:lang w:val="ru-RU"/>
        </w:rPr>
        <w:t>)</w:t>
      </w:r>
      <w:r>
        <w:rPr>
          <w:color w:val="000000"/>
        </w:rPr>
        <w:t xml:space="preserve"> и на загиналите за свободата и независимостта на България с  празнична витрина-кът и Дълбок поклон!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На 04 юни участие на певческата група в Народен събор „Света Троица”2023 с.Устрем. Самодейците се представиха отлично за най-добро изпълнение на народна песен от група и получиха грамота за участие, диплома първо място и парична награда. </w:t>
      </w:r>
      <w:r>
        <w:t xml:space="preserve">Браво момичета! Това са жени, които милеят за българския фолклор и го носят в сърцето си! Показват го чрез хубавите песни и непресъхващите традиции, които предават  на децата и внуците ни! Гордеем се с Вас! Нека успехите ни продължават да се множат, за да прославяме община „Тунджа” и село Кукорево!                     </w:t>
      </w:r>
      <w:r w:rsidR="00FC7753">
        <w:t xml:space="preserve">                                </w:t>
      </w:r>
      <w:r>
        <w:t xml:space="preserve">   Читалището осигури транспорта за певческата група и за читалищни членове.  </w:t>
      </w:r>
      <w:r>
        <w:tab/>
      </w:r>
      <w:r>
        <w:tab/>
      </w:r>
      <w:r>
        <w:rPr>
          <w:color w:val="000000"/>
        </w:rPr>
        <w:t xml:space="preserve">На 22 юни участие на самодейци от Кукорево в откриване на жътвената кампания на община Тунджа в с.Търнава с жътварска трапеза, обредни хлябове от читалището и пенсионерския клуб, и с фолклорни песни от певческата група в празничната програма, която съвпадна с деня на българския фолклор. Самодейците получиха грамота за участие в традиционен обичай „Зажънване”, грамота за обреден хляб, грамота за участие на певческата група и парични награди.                                </w:t>
      </w:r>
      <w:r>
        <w:rPr>
          <w:color w:val="000000"/>
        </w:rPr>
        <w:tab/>
      </w:r>
      <w:r w:rsidR="00FC7753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На 26 юни участие на певческата група в празничен концерт „Настроение” в с.Стара река по проект „Творческа резиденция Тунджа”. Самодейците получиха грамота за участие, </w:t>
      </w:r>
      <w:r w:rsidR="00FC7753">
        <w:rPr>
          <w:color w:val="000000"/>
        </w:rPr>
        <w:t xml:space="preserve">  </w:t>
      </w:r>
      <w:r>
        <w:rPr>
          <w:color w:val="000000"/>
        </w:rPr>
        <w:t xml:space="preserve">почерпка и парична награда.                                                                              </w:t>
      </w:r>
      <w:r>
        <w:rPr>
          <w:color w:val="000000"/>
        </w:rPr>
        <w:tab/>
      </w:r>
      <w:r w:rsidR="00FC7753">
        <w:rPr>
          <w:color w:val="000000"/>
        </w:rPr>
        <w:t xml:space="preserve">                       </w:t>
      </w:r>
      <w:r>
        <w:rPr>
          <w:color w:val="000000"/>
        </w:rPr>
        <w:t>На 29 юни участие на самодейци от с.Кукорево в Общинския празник на традициите „Модата се мени, фолклорът остава” в с.Г.Инзово Представихме кът от стара селска къща, традиционни местни ястия, за което получихме грамота за участие и предметни награди.</w:t>
      </w:r>
      <w:r>
        <w:rPr>
          <w:color w:val="000000"/>
        </w:rPr>
        <w:tab/>
      </w:r>
      <w:r>
        <w:rPr>
          <w:color w:val="000000"/>
        </w:rPr>
        <w:tab/>
        <w:t xml:space="preserve">  На 01 юли, благодарение на осигурения транспорт от община „Тунджа” самодейците от певческата група участваха във ФФ „Фолклорна палитра” 2023 в гр.Девня, за което се представиха добре и грабнаха медал и диплом трето място в категория певчески групи, раздел „Колективи”. Браво самодейци, благодарим Ви за положения труд, за времето, което отделяте за репетиции, за вашата отдаденост към читалището, все така да сте начело в класациите и да ни прославяте! </w:t>
      </w:r>
      <w:r>
        <w:rPr>
          <w:color w:val="000000"/>
        </w:rPr>
        <w:tab/>
      </w:r>
      <w:r w:rsidR="00FC7753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="00FC7753">
        <w:rPr>
          <w:color w:val="000000"/>
        </w:rPr>
        <w:t xml:space="preserve">  </w:t>
      </w:r>
      <w:r>
        <w:rPr>
          <w:color w:val="000000"/>
        </w:rPr>
        <w:t xml:space="preserve">На 06 септември участие и достойно представяне на Групата за автентичен фолклор във Фолклорен празник „Всички българи заедно”, посветен на Съединението на България. Групата получи грамоти за участието си- от Българската академия на науките и изкуствата и от Асоциация Обмен-България-Франция, община „Тунджа”.   </w:t>
      </w:r>
      <w:r>
        <w:rPr>
          <w:color w:val="000000"/>
        </w:rPr>
        <w:tab/>
      </w:r>
      <w:r w:rsidR="00FC7753">
        <w:rPr>
          <w:color w:val="000000"/>
        </w:rPr>
        <w:t xml:space="preserve">             </w:t>
      </w:r>
      <w:r w:rsidR="00FC7753">
        <w:rPr>
          <w:color w:val="000000"/>
        </w:rPr>
        <w:tab/>
      </w:r>
      <w:r>
        <w:rPr>
          <w:color w:val="000000"/>
        </w:rPr>
        <w:t>На 16 септември участие на  младежите от с.Кукорево с ръководители: Радослава Стоянова и Нела Илчева в Международен младежки фестивал „Тунджа- творчество и иновации 2023” с.Безмер. Достойно представяне, купа и грамота за второ място в отборното класиране, възрастова група 15-20 години. Поздравления!</w:t>
      </w:r>
      <w:r>
        <w:rPr>
          <w:color w:val="000000"/>
        </w:rPr>
        <w:tab/>
        <w:t xml:space="preserve">     </w:t>
      </w:r>
      <w:r>
        <w:tab/>
        <w:t xml:space="preserve">  </w:t>
      </w:r>
      <w:r>
        <w:tab/>
      </w:r>
      <w:r>
        <w:tab/>
        <w:t xml:space="preserve">На  1 октомври отдаваме почит уважение и любов към нашите родители, нашите баби и дядовци и всички възрастни хора. Желаем им здраве и достойни старини! Настоятелството при НЧ „Виделина-1928” с.Кукорево поздрави членове от пенсионерския клуб и всички свои членове по случай международния ден на хората от третата възраст. Старостта е естествена част от живота на всеки човек. Нека с общи усилия направим така, че тя да бъде изживяна достойно. Бъдете здрави, дълголетни, обичайте се  и устоявайте на бурите на живота!                                 </w:t>
      </w:r>
      <w:r>
        <w:tab/>
      </w:r>
      <w:r>
        <w:tab/>
      </w:r>
      <w:r>
        <w:tab/>
      </w:r>
      <w:r>
        <w:tab/>
      </w:r>
      <w:r w:rsidR="00FC7753">
        <w:t xml:space="preserve">                            </w:t>
      </w:r>
      <w:r w:rsidR="00FC7753">
        <w:tab/>
      </w:r>
      <w:r w:rsidR="00FC7753">
        <w:tab/>
      </w:r>
      <w:r>
        <w:t xml:space="preserve">На 1 октомври самодейците  при НЧ „Виделина-1928” с.Кукорево, общ.”Тунджа” взеха участие в  Национален фестивал на старата градска песен „С песни от свила – Минаха години” 2023 в гр.Свиленград. Изпълненията бяха оценявани от професионално </w:t>
      </w:r>
      <w:r>
        <w:lastRenderedPageBreak/>
        <w:t xml:space="preserve">жури в състав: Бони Милчева - водещ на предаването „Ако зажалиш”, Надежда Захариева - поетеса и Ваня Папазова - старши експерт „Хуманитарни дейности” при община Свиленград. Певческата група се представи  отлично и бе удостоена с грамота за участие, диплом и сребърен медал- второ място в категория „Певческа група” . От името на цялото ръководство на читалището изказваме своите благодарности на самодейките от групата, които за кратко време с много труд в горещите летни дни, всеотдайност и професионализъм постигнаха отлични резултати.    Благодарим на ръководството на община „Тунджа” за осигурения транспорт.                      </w:t>
      </w:r>
      <w:r>
        <w:tab/>
      </w:r>
      <w:r w:rsidR="00FC7753">
        <w:t xml:space="preserve">                     </w:t>
      </w:r>
      <w:r w:rsidR="00FC7753">
        <w:tab/>
      </w:r>
      <w:r w:rsidR="00FC7753">
        <w:tab/>
      </w:r>
      <w:r w:rsidR="00FC7753">
        <w:tab/>
      </w:r>
      <w:r>
        <w:t xml:space="preserve">На 07 октомври ГСГП „Тунджа” при НЧ „Виделина-1928” с ръководител Керанка Динева се представи достойно като участва в първото издание на Националния фестивал на старата градска песен „В прегръдката на Танголита”, в гр.Нова Загора. Всички учатници преминахме във фестивално шествие до Градската градина и дегустация на местни вина. Това бе едно вълнуващо участие, което ни донесе още по-вълнуващо предложение, поканени сме лично от Председателя на журито на фестивала Бони Милчева да гостуваме в телевизионното й предаване „Ако зажалиш” по телевизия СКАТ. За нас е чест и гордост да получим тази висока оценка!            </w:t>
      </w:r>
      <w:r>
        <w:tab/>
        <w:t xml:space="preserve">        </w:t>
      </w:r>
      <w:r w:rsidR="00FC7753">
        <w:t xml:space="preserve">                                        </w:t>
      </w:r>
      <w:r>
        <w:t xml:space="preserve">  Групата получи благодарствено писмо от община Нова Загора.                                    </w:t>
      </w:r>
      <w:r>
        <w:tab/>
        <w:t xml:space="preserve">На 26 октомври отбелязохме 95 години от създаването на НЧ „Виделина-1928” с.Кукорево. В празничният концерт пред сградата на читалището се включиха всички самодейци, ученици от ОУ „Христо Ботев” с.Кукорево, гости и приятели. Празник без хоро не може, това го показаха танцьорите от ТС „Тракиец” с.Кукорево. Читалището зарадва всички членове, самодейци, гости и приятели с огромна торта и почерпка за празника.                                        </w:t>
      </w:r>
      <w:r>
        <w:tab/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НЧ „Виделина-1928” отбеляза първи ноември – Денят на народните будители с табло в библиотеката. Независимо, че днес живеем в сложно и трудно време, нека вярваме и не губим надежда за утрешния ден, да не забравяме, че Българщината е опазена през вековете и да продължим делото на будителите ни и работим за духовното израстване на младото поколение. Бъдете здрави и все така активно раздавайте искрите на таланта и творчеството, които носите в себе си.                                                           </w:t>
      </w:r>
      <w:r>
        <w:tab/>
      </w:r>
      <w:r w:rsidR="00E73EB2">
        <w:t xml:space="preserve">  </w:t>
      </w:r>
      <w:r w:rsidR="00E73EB2">
        <w:tab/>
      </w:r>
      <w:r w:rsidR="00E73EB2">
        <w:tab/>
      </w:r>
      <w:r>
        <w:t xml:space="preserve">На 07 ноември в салона на читалището ни изненада пътуващ фестивал от Гр.Пазарджик, Реалност реалити по програма   „Културно предприемачество, наследство и сътрудничество с фондация „Невиждан театър” и актьори от Норвегия.                         </w:t>
      </w:r>
      <w:r>
        <w:tab/>
        <w:t xml:space="preserve">На 22 ноември наши гости в читалището бяха учениците от начален етап при ОУ „Христо Ботев” с.Кукорево. С влизането си децата чуха да се лее тракийска народна песен от самодейките ни, а това бе репетицията на певческата група. Така жените им попяха, а после си размениха ролите, като двата класа поотделно попяха на жените. На излизане посетиха музейната сбирка към читалището, която е като стара селска къща. На втория етаж малките първокласници и третокласници разгледаха библиотеката, като се запознаха с реда и как се става читател. Видяха, че всяка книжка има точно определено място. Посещението продължи с четене на любими детски приказки. На тръгване всички бяха много развълнувани, очаровани и обогатени от срещата и си обещаха да ни гостуват отново.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E73EB2">
        <w:t xml:space="preserve">          </w:t>
      </w:r>
      <w:r w:rsidR="00E73EB2">
        <w:tab/>
      </w:r>
      <w:r w:rsidR="00E73EB2">
        <w:tab/>
      </w:r>
      <w:r w:rsidR="00E73EB2">
        <w:tab/>
      </w:r>
      <w:r>
        <w:t xml:space="preserve"> </w:t>
      </w:r>
      <w:r>
        <w:rPr>
          <w:lang w:eastAsia="bg-BG"/>
        </w:rPr>
        <w:t xml:space="preserve">Читалището се включи на 14 декември в  коледния  благотворителен бал на община „Тунджа”, който отново събра хората с добри сърца, чиято кауза са нашите деца. Подготвихме сувенири за коледния базар и  голяма погача  за кулинарния.    </w:t>
      </w:r>
      <w:r>
        <w:rPr>
          <w:lang w:eastAsia="bg-BG"/>
        </w:rPr>
        <w:tab/>
      </w:r>
      <w:r>
        <w:rPr>
          <w:lang w:eastAsia="bg-BG"/>
        </w:rPr>
        <w:tab/>
        <w:t xml:space="preserve">Най-чаканият, най-вълнуващ и неповторим празник за всички деца настъпи. Коледа в ДГ „Щурче” с радост и вълнение, с грейнали очички децата пяха, танцуваха и се забавляваха. Но най-големи емоции предизвикаха идването на дядо Коледа. Щедрият дядо Коледа поздрави децата и им донесе много подаръци, а от НЧ „Виделина-1928” децата получиха вкусна погача и много подаръци.                       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 w:rsidR="00E73EB2">
        <w:rPr>
          <w:lang w:eastAsia="bg-BG"/>
        </w:rPr>
        <w:t xml:space="preserve"> </w:t>
      </w:r>
      <w:r w:rsidR="00E73EB2">
        <w:rPr>
          <w:lang w:eastAsia="bg-BG"/>
        </w:rPr>
        <w:tab/>
      </w:r>
      <w:r w:rsidR="00E73EB2">
        <w:rPr>
          <w:lang w:eastAsia="bg-BG"/>
        </w:rPr>
        <w:tab/>
      </w:r>
      <w:r>
        <w:rPr>
          <w:lang w:eastAsia="bg-BG"/>
        </w:rPr>
        <w:t xml:space="preserve"> На 23 декември с вълнуващи емоции премина празничният Коледен концерт в салона на читалището. С талантливите изпълнения  на самодейците от ТС „Тракиец” </w:t>
      </w:r>
      <w:r>
        <w:rPr>
          <w:lang w:eastAsia="bg-BG"/>
        </w:rPr>
        <w:lastRenderedPageBreak/>
        <w:t>напреднали и начинаещи, певческата група, Децата от ОУ „Христо Ботев”, чаровната певица Пламена с музиканта Асен и танцуващите коледари с ръководител Илия Сербезов стоплиха сърцата на всички присъстващи. Концертът продължи навън с много хора и заря.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A7E3F5" w14:textId="7E3EEC39" w:rsidR="007840CB" w:rsidRPr="00FC7753" w:rsidRDefault="007840CB" w:rsidP="00FC7753">
      <w:pPr>
        <w:pStyle w:val="BodyText"/>
        <w:rPr>
          <w:color w:val="000000"/>
        </w:rPr>
      </w:pPr>
      <w:r>
        <w:t xml:space="preserve">За поредна година библиотеката при НЧ ”Виделина-1928” се включи в инициативата на Националната седмица на четенето от 22 до 26 октомври. Така по  повод Националната седмица на четенето имахме посещение в библиотеката от   най-малките читатели,  децата от ДГ ”Щурче” с.Кукорево. Те  с голям интерес посетиха библиотеката в читалището и имаха възможността да се запознаят с ”Любими приказни герои” от приказките в библиотеката. В книгите се крие особено очарование- те ни носят наслаждение, говорят с нас, дават ни добър съвет и стават наши приятели!          </w:t>
      </w:r>
    </w:p>
    <w:p w14:paraId="13E0ED52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   В </w:t>
      </w:r>
      <w:proofErr w:type="spellStart"/>
      <w:r w:rsidRPr="007840CB">
        <w:rPr>
          <w:lang w:val="ru-RU"/>
        </w:rPr>
        <w:t>детският</w:t>
      </w:r>
      <w:proofErr w:type="spellEnd"/>
      <w:r w:rsidRPr="007840CB">
        <w:rPr>
          <w:lang w:val="ru-RU"/>
        </w:rPr>
        <w:t xml:space="preserve"> отдел </w:t>
      </w:r>
      <w:proofErr w:type="gramStart"/>
      <w:r w:rsidRPr="007840CB">
        <w:rPr>
          <w:lang w:val="ru-RU"/>
        </w:rPr>
        <w:t xml:space="preserve">на  </w:t>
      </w:r>
      <w:proofErr w:type="spellStart"/>
      <w:r w:rsidRPr="007840CB">
        <w:rPr>
          <w:lang w:val="ru-RU"/>
        </w:rPr>
        <w:t>библиотеката</w:t>
      </w:r>
      <w:proofErr w:type="spellEnd"/>
      <w:proofErr w:type="gram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към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направихме</w:t>
      </w:r>
      <w:proofErr w:type="spellEnd"/>
      <w:r w:rsidRPr="007840CB">
        <w:rPr>
          <w:lang w:val="ru-RU"/>
        </w:rPr>
        <w:t xml:space="preserve">  </w:t>
      </w:r>
      <w:proofErr w:type="spellStart"/>
      <w:r w:rsidRPr="007840CB">
        <w:rPr>
          <w:lang w:val="ru-RU"/>
        </w:rPr>
        <w:t>табла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кът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витрини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посветени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годишнини</w:t>
      </w:r>
      <w:proofErr w:type="spellEnd"/>
      <w:r w:rsidRPr="007840CB">
        <w:rPr>
          <w:lang w:val="ru-RU"/>
        </w:rPr>
        <w:t xml:space="preserve">:   </w:t>
      </w:r>
    </w:p>
    <w:p w14:paraId="5DD9235E" w14:textId="77777777" w:rsidR="00E73EB2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6 </w:t>
      </w:r>
      <w:proofErr w:type="spellStart"/>
      <w:r w:rsidRPr="007840CB">
        <w:rPr>
          <w:lang w:val="ru-RU"/>
        </w:rPr>
        <w:t>януари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175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великият</w:t>
      </w:r>
      <w:proofErr w:type="spellEnd"/>
      <w:r w:rsidRPr="007840CB">
        <w:rPr>
          <w:lang w:val="ru-RU"/>
        </w:rPr>
        <w:t xml:space="preserve"> поет и революционер Христо Ботев /6.01.1848г./, </w:t>
      </w:r>
      <w:proofErr w:type="spellStart"/>
      <w:r w:rsidRPr="007840CB">
        <w:rPr>
          <w:lang w:val="ru-RU"/>
        </w:rPr>
        <w:t>роден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Калофер</w:t>
      </w:r>
      <w:proofErr w:type="spellEnd"/>
      <w:r w:rsidRPr="007840CB">
        <w:rPr>
          <w:lang w:val="ru-RU"/>
        </w:rPr>
        <w:t xml:space="preserve">. „Само </w:t>
      </w:r>
      <w:proofErr w:type="spellStart"/>
      <w:r w:rsidRPr="007840CB">
        <w:rPr>
          <w:lang w:val="ru-RU"/>
        </w:rPr>
        <w:t>онзи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който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живял</w:t>
      </w:r>
      <w:proofErr w:type="spellEnd"/>
      <w:r w:rsidRPr="007840CB">
        <w:rPr>
          <w:lang w:val="ru-RU"/>
        </w:rPr>
        <w:t xml:space="preserve">, страдал и плакал с народа си – само той </w:t>
      </w:r>
      <w:proofErr w:type="spellStart"/>
      <w:r w:rsidRPr="007840CB">
        <w:rPr>
          <w:lang w:val="ru-RU"/>
        </w:rPr>
        <w:t>може</w:t>
      </w:r>
      <w:proofErr w:type="spellEnd"/>
      <w:r w:rsidRPr="007840CB">
        <w:rPr>
          <w:lang w:val="ru-RU"/>
        </w:rPr>
        <w:t xml:space="preserve"> да го </w:t>
      </w:r>
      <w:proofErr w:type="spellStart"/>
      <w:r w:rsidRPr="007840CB">
        <w:rPr>
          <w:lang w:val="ru-RU"/>
        </w:rPr>
        <w:t>разбере</w:t>
      </w:r>
      <w:proofErr w:type="spellEnd"/>
      <w:r w:rsidRPr="007840CB">
        <w:rPr>
          <w:lang w:val="ru-RU"/>
        </w:rPr>
        <w:t xml:space="preserve"> и да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помогне</w:t>
      </w:r>
      <w:proofErr w:type="spellEnd"/>
      <w:r w:rsidRPr="007840CB">
        <w:rPr>
          <w:lang w:val="ru-RU"/>
        </w:rPr>
        <w:t xml:space="preserve">.”                               </w:t>
      </w:r>
    </w:p>
    <w:p w14:paraId="36FD28EC" w14:textId="6E2EB885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  Поклон пред </w:t>
      </w:r>
      <w:proofErr w:type="spellStart"/>
      <w:r w:rsidRPr="007840CB">
        <w:rPr>
          <w:lang w:val="ru-RU"/>
        </w:rPr>
        <w:t>светлата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памет</w:t>
      </w:r>
      <w:proofErr w:type="spellEnd"/>
      <w:r w:rsidRPr="007840CB">
        <w:rPr>
          <w:lang w:val="ru-RU"/>
        </w:rPr>
        <w:t xml:space="preserve">!                                                                                   </w:t>
      </w:r>
      <w:r w:rsidR="00E73EB2">
        <w:rPr>
          <w:lang w:val="ru-RU"/>
        </w:rPr>
        <w:tab/>
      </w:r>
      <w:r w:rsidRPr="007840CB">
        <w:rPr>
          <w:lang w:val="ru-RU"/>
        </w:rPr>
        <w:t xml:space="preserve">      </w:t>
      </w:r>
      <w:proofErr w:type="gramStart"/>
      <w:r w:rsidRPr="007840CB">
        <w:rPr>
          <w:lang w:val="ru-RU"/>
        </w:rPr>
        <w:t>”</w:t>
      </w:r>
      <w:proofErr w:type="spellStart"/>
      <w:r w:rsidRPr="007840CB">
        <w:rPr>
          <w:lang w:val="ru-RU"/>
        </w:rPr>
        <w:t>Тоз</w:t>
      </w:r>
      <w:proofErr w:type="spellEnd"/>
      <w:proofErr w:type="gram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който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падне</w:t>
      </w:r>
      <w:proofErr w:type="spellEnd"/>
      <w:r w:rsidRPr="007840CB">
        <w:rPr>
          <w:lang w:val="ru-RU"/>
        </w:rPr>
        <w:t xml:space="preserve"> в бой за свобода, той не </w:t>
      </w:r>
      <w:proofErr w:type="spellStart"/>
      <w:r w:rsidRPr="007840CB">
        <w:rPr>
          <w:lang w:val="ru-RU"/>
        </w:rPr>
        <w:t>умира</w:t>
      </w:r>
      <w:proofErr w:type="spellEnd"/>
      <w:r w:rsidRPr="007840CB">
        <w:rPr>
          <w:lang w:val="ru-RU"/>
        </w:rPr>
        <w:t xml:space="preserve">…!”                                                                          „Но </w:t>
      </w:r>
      <w:proofErr w:type="spellStart"/>
      <w:r w:rsidRPr="007840CB">
        <w:rPr>
          <w:lang w:val="ru-RU"/>
        </w:rPr>
        <w:t>стига</w:t>
      </w:r>
      <w:proofErr w:type="spellEnd"/>
      <w:r w:rsidRPr="007840CB">
        <w:rPr>
          <w:lang w:val="ru-RU"/>
        </w:rPr>
        <w:t xml:space="preserve"> ми тая награда-</w:t>
      </w:r>
    </w:p>
    <w:p w14:paraId="2917C02D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Да </w:t>
      </w:r>
      <w:proofErr w:type="spellStart"/>
      <w:r w:rsidRPr="007840CB">
        <w:rPr>
          <w:lang w:val="ru-RU"/>
        </w:rPr>
        <w:t>каже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нявга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народът</w:t>
      </w:r>
      <w:proofErr w:type="spellEnd"/>
      <w:r w:rsidRPr="007840CB">
        <w:rPr>
          <w:lang w:val="ru-RU"/>
        </w:rPr>
        <w:t>:</w:t>
      </w:r>
    </w:p>
    <w:p w14:paraId="0F343B0B" w14:textId="77777777" w:rsidR="007840CB" w:rsidRPr="007840CB" w:rsidRDefault="007840CB" w:rsidP="007840CB">
      <w:pPr>
        <w:rPr>
          <w:lang w:val="ru-RU"/>
        </w:rPr>
      </w:pPr>
      <w:proofErr w:type="spellStart"/>
      <w:r w:rsidRPr="007840CB">
        <w:rPr>
          <w:lang w:val="ru-RU"/>
        </w:rPr>
        <w:t>Умря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сиромах</w:t>
      </w:r>
      <w:proofErr w:type="spellEnd"/>
      <w:r w:rsidRPr="007840CB">
        <w:rPr>
          <w:lang w:val="ru-RU"/>
        </w:rPr>
        <w:t xml:space="preserve"> за правда,</w:t>
      </w:r>
    </w:p>
    <w:p w14:paraId="61C9CD6A" w14:textId="7B7665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За правда и за </w:t>
      </w:r>
      <w:proofErr w:type="gramStart"/>
      <w:r w:rsidRPr="007840CB">
        <w:rPr>
          <w:lang w:val="ru-RU"/>
        </w:rPr>
        <w:t>свобода..</w:t>
      </w:r>
      <w:proofErr w:type="gramEnd"/>
      <w:r w:rsidRPr="007840CB">
        <w:rPr>
          <w:lang w:val="ru-RU"/>
        </w:rPr>
        <w:t>”</w:t>
      </w:r>
      <w:r>
        <w:rPr>
          <w:lang w:val="bg-BG"/>
        </w:rPr>
        <w:t xml:space="preserve">            </w:t>
      </w:r>
      <w:r w:rsidR="00E73EB2">
        <w:rPr>
          <w:lang w:val="bg-BG"/>
        </w:rPr>
        <w:tab/>
      </w:r>
      <w:r w:rsidR="00E73EB2">
        <w:rPr>
          <w:lang w:val="bg-BG"/>
        </w:rPr>
        <w:tab/>
      </w:r>
      <w:r w:rsidR="00E73EB2">
        <w:rPr>
          <w:lang w:val="bg-BG"/>
        </w:rPr>
        <w:tab/>
      </w:r>
      <w:r w:rsidR="00E73EB2">
        <w:rPr>
          <w:lang w:val="bg-BG"/>
        </w:rPr>
        <w:tab/>
      </w:r>
      <w:r w:rsidR="00E73EB2">
        <w:rPr>
          <w:lang w:val="bg-BG"/>
        </w:rPr>
        <w:tab/>
      </w:r>
      <w:r w:rsidR="00E73EB2">
        <w:rPr>
          <w:lang w:val="bg-BG"/>
        </w:rPr>
        <w:tab/>
      </w:r>
      <w:r w:rsidR="00E73EB2">
        <w:rPr>
          <w:lang w:val="bg-BG"/>
        </w:rPr>
        <w:tab/>
      </w:r>
      <w:r w:rsidR="00E73EB2">
        <w:rPr>
          <w:lang w:val="bg-BG"/>
        </w:rPr>
        <w:tab/>
      </w:r>
      <w:r w:rsidR="00E73EB2">
        <w:rPr>
          <w:lang w:val="bg-BG"/>
        </w:rPr>
        <w:tab/>
      </w:r>
      <w:r w:rsidR="00E73EB2">
        <w:rPr>
          <w:lang w:val="bg-BG"/>
        </w:rPr>
        <w:tab/>
      </w:r>
      <w:r>
        <w:rPr>
          <w:lang w:val="bg-BG"/>
        </w:rPr>
        <w:t xml:space="preserve"> </w:t>
      </w:r>
      <w:r w:rsidRPr="007840CB">
        <w:rPr>
          <w:lang w:val="ru-RU"/>
        </w:rPr>
        <w:t>Христо Ботев</w:t>
      </w:r>
    </w:p>
    <w:p w14:paraId="15DA5319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  - На 12 </w:t>
      </w:r>
      <w:proofErr w:type="spellStart"/>
      <w:r w:rsidRPr="007840CB">
        <w:rPr>
          <w:lang w:val="ru-RU"/>
        </w:rPr>
        <w:t>януари</w:t>
      </w:r>
      <w:proofErr w:type="spellEnd"/>
      <w:r w:rsidRPr="007840CB">
        <w:rPr>
          <w:lang w:val="ru-RU"/>
        </w:rPr>
        <w:t xml:space="preserve"> 39</w:t>
      </w:r>
      <w:r>
        <w:rPr>
          <w:lang w:val="bg-BG"/>
        </w:rPr>
        <w:t>5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Шарл</w:t>
      </w:r>
      <w:proofErr w:type="spellEnd"/>
      <w:r w:rsidRPr="007840CB">
        <w:rPr>
          <w:lang w:val="ru-RU"/>
        </w:rPr>
        <w:t xml:space="preserve"> Перо.</w:t>
      </w:r>
      <w:r>
        <w:rPr>
          <w:lang w:val="bg-BG"/>
        </w:rPr>
        <w:t xml:space="preserve"> „Мечтата е желание на Сърцето”, казва Шарл Перо. Той е сладкодумният разказвач на легендарните детски приказки, с които от векове израстват поколения деца.</w:t>
      </w:r>
      <w:r w:rsidRPr="007840CB">
        <w:rPr>
          <w:lang w:val="ru-RU"/>
        </w:rPr>
        <w:t xml:space="preserve"> Най-</w:t>
      </w:r>
      <w:proofErr w:type="spellStart"/>
      <w:r w:rsidRPr="007840CB">
        <w:rPr>
          <w:lang w:val="ru-RU"/>
        </w:rPr>
        <w:t>известните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приказки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френския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писател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„</w:t>
      </w:r>
      <w:proofErr w:type="spellStart"/>
      <w:r w:rsidRPr="007840CB">
        <w:rPr>
          <w:lang w:val="ru-RU"/>
        </w:rPr>
        <w:t>Спящата</w:t>
      </w:r>
      <w:proofErr w:type="spellEnd"/>
      <w:r w:rsidRPr="007840CB">
        <w:rPr>
          <w:lang w:val="ru-RU"/>
        </w:rPr>
        <w:t xml:space="preserve"> красавица”, „</w:t>
      </w:r>
      <w:proofErr w:type="spellStart"/>
      <w:r w:rsidRPr="007840CB">
        <w:rPr>
          <w:lang w:val="ru-RU"/>
        </w:rPr>
        <w:t>Пепеляшка</w:t>
      </w:r>
      <w:proofErr w:type="spellEnd"/>
      <w:r w:rsidRPr="007840CB">
        <w:rPr>
          <w:lang w:val="ru-RU"/>
        </w:rPr>
        <w:t>”, „</w:t>
      </w:r>
      <w:proofErr w:type="spellStart"/>
      <w:r w:rsidRPr="007840CB">
        <w:rPr>
          <w:lang w:val="ru-RU"/>
        </w:rPr>
        <w:t>Червената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шапчица</w:t>
      </w:r>
      <w:proofErr w:type="spellEnd"/>
      <w:r w:rsidRPr="007840CB">
        <w:rPr>
          <w:lang w:val="ru-RU"/>
        </w:rPr>
        <w:t>”, „</w:t>
      </w:r>
      <w:proofErr w:type="spellStart"/>
      <w:r w:rsidRPr="007840CB">
        <w:rPr>
          <w:lang w:val="ru-RU"/>
        </w:rPr>
        <w:t>Котаракът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чизми</w:t>
      </w:r>
      <w:proofErr w:type="spellEnd"/>
      <w:r w:rsidRPr="007840CB">
        <w:rPr>
          <w:lang w:val="ru-RU"/>
        </w:rPr>
        <w:t xml:space="preserve">” и др. </w:t>
      </w:r>
      <w:proofErr w:type="spellStart"/>
      <w:r w:rsidRPr="007840CB">
        <w:rPr>
          <w:lang w:val="ru-RU"/>
        </w:rPr>
        <w:t>Шарл</w:t>
      </w:r>
      <w:proofErr w:type="spellEnd"/>
      <w:r w:rsidRPr="007840CB">
        <w:rPr>
          <w:lang w:val="ru-RU"/>
        </w:rPr>
        <w:t xml:space="preserve"> Перо се смята за основоположник </w:t>
      </w:r>
      <w:proofErr w:type="gramStart"/>
      <w:r w:rsidRPr="007840CB">
        <w:rPr>
          <w:lang w:val="ru-RU"/>
        </w:rPr>
        <w:t>на жанра</w:t>
      </w:r>
      <w:proofErr w:type="gram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детските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вълшебни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приказки</w:t>
      </w:r>
      <w:proofErr w:type="spellEnd"/>
      <w:r w:rsidRPr="007840CB">
        <w:rPr>
          <w:lang w:val="ru-RU"/>
        </w:rPr>
        <w:t xml:space="preserve">. И до </w:t>
      </w:r>
      <w:proofErr w:type="spellStart"/>
      <w:r w:rsidRPr="007840CB">
        <w:rPr>
          <w:lang w:val="ru-RU"/>
        </w:rPr>
        <w:t>днес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неговите</w:t>
      </w:r>
      <w:proofErr w:type="spellEnd"/>
      <w:r w:rsidRPr="007840CB">
        <w:rPr>
          <w:lang w:val="ru-RU"/>
        </w:rPr>
        <w:t xml:space="preserve"> произведения </w:t>
      </w:r>
      <w:proofErr w:type="spellStart"/>
      <w:r w:rsidRPr="007840CB">
        <w:rPr>
          <w:lang w:val="ru-RU"/>
        </w:rPr>
        <w:t>радват</w:t>
      </w:r>
      <w:proofErr w:type="spellEnd"/>
      <w:r w:rsidRPr="007840CB">
        <w:rPr>
          <w:lang w:val="ru-RU"/>
        </w:rPr>
        <w:t xml:space="preserve"> малки и </w:t>
      </w:r>
      <w:proofErr w:type="spellStart"/>
      <w:r w:rsidRPr="007840CB">
        <w:rPr>
          <w:lang w:val="ru-RU"/>
        </w:rPr>
        <w:t>големи</w:t>
      </w:r>
      <w:proofErr w:type="spellEnd"/>
      <w:r w:rsidRPr="007840CB">
        <w:rPr>
          <w:lang w:val="ru-RU"/>
        </w:rPr>
        <w:t>.</w:t>
      </w:r>
    </w:p>
    <w:p w14:paraId="73B295A9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13 </w:t>
      </w:r>
      <w:proofErr w:type="spellStart"/>
      <w:r w:rsidRPr="007840CB">
        <w:rPr>
          <w:lang w:val="ru-RU"/>
        </w:rPr>
        <w:t>януари</w:t>
      </w:r>
      <w:proofErr w:type="spellEnd"/>
      <w:r w:rsidRPr="007840CB">
        <w:rPr>
          <w:lang w:val="ru-RU"/>
        </w:rPr>
        <w:t xml:space="preserve"> 1</w:t>
      </w:r>
      <w:r>
        <w:rPr>
          <w:lang w:val="bg-BG"/>
        </w:rPr>
        <w:t>60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Алеко Константинов.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писател</w:t>
      </w:r>
      <w:proofErr w:type="spellEnd"/>
      <w:r w:rsidRPr="007840CB">
        <w:rPr>
          <w:lang w:val="ru-RU"/>
        </w:rPr>
        <w:t xml:space="preserve">, адвокат и </w:t>
      </w:r>
      <w:proofErr w:type="spellStart"/>
      <w:r w:rsidRPr="007840CB">
        <w:rPr>
          <w:lang w:val="ru-RU"/>
        </w:rPr>
        <w:t>общественик</w:t>
      </w:r>
      <w:proofErr w:type="spellEnd"/>
      <w:r w:rsidRPr="007840CB">
        <w:rPr>
          <w:lang w:val="ru-RU"/>
        </w:rPr>
        <w:t xml:space="preserve">, автор на произведения </w:t>
      </w:r>
      <w:proofErr w:type="spell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„До Чикаго и назад”, Бай </w:t>
      </w:r>
      <w:proofErr w:type="spellStart"/>
      <w:r w:rsidRPr="007840CB">
        <w:rPr>
          <w:lang w:val="ru-RU"/>
        </w:rPr>
        <w:t>Ганьо</w:t>
      </w:r>
      <w:proofErr w:type="spellEnd"/>
      <w:r w:rsidRPr="007840CB">
        <w:rPr>
          <w:lang w:val="ru-RU"/>
        </w:rPr>
        <w:t xml:space="preserve">”, „ Пази боже, </w:t>
      </w:r>
      <w:proofErr w:type="spellStart"/>
      <w:r w:rsidRPr="007840CB">
        <w:rPr>
          <w:lang w:val="ru-RU"/>
        </w:rPr>
        <w:t>сляпо</w:t>
      </w:r>
      <w:proofErr w:type="spellEnd"/>
      <w:r w:rsidRPr="007840CB">
        <w:rPr>
          <w:lang w:val="ru-RU"/>
        </w:rPr>
        <w:t xml:space="preserve"> да </w:t>
      </w:r>
      <w:proofErr w:type="spellStart"/>
      <w:r w:rsidRPr="007840CB">
        <w:rPr>
          <w:lang w:val="ru-RU"/>
        </w:rPr>
        <w:t>прогледа</w:t>
      </w:r>
      <w:proofErr w:type="spellEnd"/>
      <w:r w:rsidRPr="007840CB">
        <w:rPr>
          <w:lang w:val="ru-RU"/>
        </w:rPr>
        <w:t xml:space="preserve">”. </w:t>
      </w:r>
    </w:p>
    <w:p w14:paraId="25245B59" w14:textId="4A085772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13 </w:t>
      </w:r>
      <w:proofErr w:type="spellStart"/>
      <w:r w:rsidRPr="007840CB">
        <w:rPr>
          <w:lang w:val="ru-RU"/>
        </w:rPr>
        <w:t>януари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14</w:t>
      </w:r>
      <w:r>
        <w:rPr>
          <w:lang w:val="bg-BG"/>
        </w:rPr>
        <w:t>5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големия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поет </w:t>
      </w:r>
      <w:proofErr w:type="spellStart"/>
      <w:r w:rsidRPr="007840CB">
        <w:rPr>
          <w:lang w:val="ru-RU"/>
        </w:rPr>
        <w:t>Пейо</w:t>
      </w:r>
      <w:proofErr w:type="spellEnd"/>
      <w:r w:rsidRPr="007840CB">
        <w:rPr>
          <w:lang w:val="ru-RU"/>
        </w:rPr>
        <w:t xml:space="preserve"> Яворов /13.01.1878г./ </w:t>
      </w:r>
      <w:proofErr w:type="spellStart"/>
      <w:r w:rsidRPr="007840CB">
        <w:rPr>
          <w:lang w:val="ru-RU"/>
        </w:rPr>
        <w:t>Пейо</w:t>
      </w:r>
      <w:proofErr w:type="spellEnd"/>
      <w:r w:rsidRPr="007840CB">
        <w:rPr>
          <w:lang w:val="ru-RU"/>
        </w:rPr>
        <w:t xml:space="preserve"> </w:t>
      </w:r>
      <w:proofErr w:type="spellStart"/>
      <w:proofErr w:type="gramStart"/>
      <w:r w:rsidRPr="007840CB">
        <w:rPr>
          <w:lang w:val="ru-RU"/>
        </w:rPr>
        <w:t>Тотев</w:t>
      </w:r>
      <w:proofErr w:type="spellEnd"/>
      <w:r w:rsidRPr="007840CB">
        <w:rPr>
          <w:lang w:val="ru-RU"/>
        </w:rPr>
        <w:t xml:space="preserve">  </w:t>
      </w:r>
      <w:proofErr w:type="spellStart"/>
      <w:r w:rsidRPr="007840CB">
        <w:rPr>
          <w:lang w:val="ru-RU"/>
        </w:rPr>
        <w:t>Крачолов</w:t>
      </w:r>
      <w:proofErr w:type="spellEnd"/>
      <w:proofErr w:type="gramEnd"/>
      <w:r w:rsidRPr="007840CB">
        <w:rPr>
          <w:lang w:val="ru-RU"/>
        </w:rPr>
        <w:t>, по–</w:t>
      </w:r>
      <w:proofErr w:type="spellStart"/>
      <w:r w:rsidRPr="007840CB">
        <w:rPr>
          <w:lang w:val="ru-RU"/>
        </w:rPr>
        <w:t>късно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познат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Пейо</w:t>
      </w:r>
      <w:proofErr w:type="spellEnd"/>
      <w:r w:rsidRPr="007840CB">
        <w:rPr>
          <w:lang w:val="ru-RU"/>
        </w:rPr>
        <w:t xml:space="preserve"> Яворов е </w:t>
      </w:r>
      <w:proofErr w:type="spellStart"/>
      <w:r w:rsidRPr="007840CB">
        <w:rPr>
          <w:lang w:val="ru-RU"/>
        </w:rPr>
        <w:t>роден</w:t>
      </w:r>
      <w:proofErr w:type="spellEnd"/>
      <w:r w:rsidRPr="007840CB">
        <w:rPr>
          <w:lang w:val="ru-RU"/>
        </w:rPr>
        <w:t xml:space="preserve"> в град </w:t>
      </w:r>
      <w:proofErr w:type="spellStart"/>
      <w:r w:rsidRPr="007840CB">
        <w:rPr>
          <w:lang w:val="ru-RU"/>
        </w:rPr>
        <w:t>Чирпан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станал</w:t>
      </w:r>
      <w:proofErr w:type="spellEnd"/>
      <w:r w:rsidRPr="007840CB">
        <w:rPr>
          <w:lang w:val="ru-RU"/>
        </w:rPr>
        <w:t xml:space="preserve"> известен </w:t>
      </w:r>
      <w:proofErr w:type="spell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един от най-</w:t>
      </w:r>
      <w:proofErr w:type="spellStart"/>
      <w:r w:rsidRPr="007840CB">
        <w:rPr>
          <w:lang w:val="ru-RU"/>
        </w:rPr>
        <w:t>великите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поети</w:t>
      </w:r>
      <w:proofErr w:type="spellEnd"/>
      <w:r w:rsidRPr="007840CB">
        <w:rPr>
          <w:lang w:val="ru-RU"/>
        </w:rPr>
        <w:t xml:space="preserve"> под псевдонима Яворов.</w:t>
      </w:r>
      <w:r w:rsidR="00E73EB2">
        <w:rPr>
          <w:lang w:val="ru-RU"/>
        </w:rPr>
        <w:t xml:space="preserve">                                                                                                      </w:t>
      </w:r>
      <w:r w:rsidR="00E73EB2">
        <w:rPr>
          <w:lang w:val="ru-RU"/>
        </w:rPr>
        <w:tab/>
      </w:r>
      <w:r w:rsidR="00E73EB2">
        <w:rPr>
          <w:lang w:val="ru-RU"/>
        </w:rPr>
        <w:tab/>
      </w:r>
      <w:r w:rsidR="00E73EB2">
        <w:rPr>
          <w:lang w:val="ru-RU"/>
        </w:rPr>
        <w:tab/>
      </w:r>
      <w:r w:rsidR="00E73EB2">
        <w:rPr>
          <w:lang w:val="ru-RU"/>
        </w:rPr>
        <w:tab/>
      </w:r>
      <w:r w:rsidRPr="007840CB">
        <w:rPr>
          <w:lang w:val="ru-RU"/>
        </w:rPr>
        <w:t xml:space="preserve"> „Две </w:t>
      </w:r>
      <w:proofErr w:type="spellStart"/>
      <w:r w:rsidRPr="007840CB">
        <w:rPr>
          <w:lang w:val="ru-RU"/>
        </w:rPr>
        <w:t>хубави</w:t>
      </w:r>
      <w:proofErr w:type="spellEnd"/>
      <w:r w:rsidRPr="007840CB">
        <w:rPr>
          <w:lang w:val="ru-RU"/>
        </w:rPr>
        <w:t xml:space="preserve"> очи. </w:t>
      </w:r>
      <w:proofErr w:type="spellStart"/>
      <w:r w:rsidRPr="007840CB">
        <w:rPr>
          <w:lang w:val="ru-RU"/>
        </w:rPr>
        <w:t>Душата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дете</w:t>
      </w:r>
      <w:proofErr w:type="spellEnd"/>
      <w:r w:rsidRPr="007840CB">
        <w:rPr>
          <w:lang w:val="ru-RU"/>
        </w:rPr>
        <w:t xml:space="preserve"> в две </w:t>
      </w:r>
      <w:proofErr w:type="spellStart"/>
      <w:r w:rsidRPr="007840CB">
        <w:rPr>
          <w:lang w:val="ru-RU"/>
        </w:rPr>
        <w:t>хубави</w:t>
      </w:r>
      <w:proofErr w:type="spellEnd"/>
      <w:r w:rsidRPr="007840CB">
        <w:rPr>
          <w:lang w:val="ru-RU"/>
        </w:rPr>
        <w:t xml:space="preserve"> очи </w:t>
      </w:r>
      <w:proofErr w:type="spellStart"/>
      <w:r w:rsidRPr="007840CB">
        <w:rPr>
          <w:lang w:val="ru-RU"/>
        </w:rPr>
        <w:t>музика</w:t>
      </w:r>
      <w:proofErr w:type="spellEnd"/>
      <w:r w:rsidRPr="007840CB">
        <w:rPr>
          <w:lang w:val="ru-RU"/>
        </w:rPr>
        <w:t xml:space="preserve"> - </w:t>
      </w:r>
      <w:proofErr w:type="spellStart"/>
      <w:r w:rsidRPr="007840CB">
        <w:rPr>
          <w:lang w:val="ru-RU"/>
        </w:rPr>
        <w:t>лъчи</w:t>
      </w:r>
      <w:proofErr w:type="spellEnd"/>
      <w:r w:rsidRPr="007840CB">
        <w:rPr>
          <w:lang w:val="ru-RU"/>
        </w:rPr>
        <w:t xml:space="preserve">. Не </w:t>
      </w:r>
      <w:proofErr w:type="spellStart"/>
      <w:r w:rsidRPr="007840CB">
        <w:rPr>
          <w:lang w:val="ru-RU"/>
        </w:rPr>
        <w:t>искат</w:t>
      </w:r>
      <w:proofErr w:type="spellEnd"/>
      <w:r w:rsidRPr="007840CB">
        <w:rPr>
          <w:lang w:val="ru-RU"/>
        </w:rPr>
        <w:t xml:space="preserve"> и не </w:t>
      </w:r>
      <w:proofErr w:type="spellStart"/>
      <w:r w:rsidRPr="007840CB">
        <w:rPr>
          <w:lang w:val="ru-RU"/>
        </w:rPr>
        <w:t>обещават</w:t>
      </w:r>
      <w:proofErr w:type="spellEnd"/>
      <w:r w:rsidRPr="007840CB">
        <w:rPr>
          <w:lang w:val="ru-RU"/>
        </w:rPr>
        <w:t xml:space="preserve"> те…… </w:t>
      </w:r>
      <w:proofErr w:type="spellStart"/>
      <w:r w:rsidRPr="007840CB">
        <w:rPr>
          <w:lang w:val="ru-RU"/>
        </w:rPr>
        <w:t>Душата</w:t>
      </w:r>
      <w:proofErr w:type="spellEnd"/>
      <w:r w:rsidRPr="007840CB">
        <w:rPr>
          <w:lang w:val="ru-RU"/>
        </w:rPr>
        <w:t xml:space="preserve"> ми се моли, </w:t>
      </w:r>
      <w:proofErr w:type="spellStart"/>
      <w:r w:rsidRPr="007840CB">
        <w:rPr>
          <w:lang w:val="ru-RU"/>
        </w:rPr>
        <w:t>дете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душата</w:t>
      </w:r>
      <w:proofErr w:type="spellEnd"/>
      <w:r w:rsidRPr="007840CB">
        <w:rPr>
          <w:lang w:val="ru-RU"/>
        </w:rPr>
        <w:t xml:space="preserve"> ми се моли!” Поклон!</w:t>
      </w:r>
    </w:p>
    <w:p w14:paraId="7ED12EFC" w14:textId="77777777" w:rsidR="007840CB" w:rsidRDefault="007840CB" w:rsidP="007840CB">
      <w:pPr>
        <w:rPr>
          <w:lang w:val="bg-BG"/>
        </w:rPr>
      </w:pPr>
      <w:r w:rsidRPr="007840CB">
        <w:rPr>
          <w:lang w:val="ru-RU"/>
        </w:rPr>
        <w:t xml:space="preserve">- На 21 </w:t>
      </w:r>
      <w:proofErr w:type="spellStart"/>
      <w:r w:rsidRPr="007840CB">
        <w:rPr>
          <w:lang w:val="ru-RU"/>
        </w:rPr>
        <w:t>януари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1</w:t>
      </w:r>
      <w:r>
        <w:rPr>
          <w:lang w:val="bg-BG"/>
        </w:rPr>
        <w:t>9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смъртта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забележителния</w:t>
      </w:r>
      <w:proofErr w:type="spellEnd"/>
      <w:r w:rsidRPr="007840CB">
        <w:rPr>
          <w:lang w:val="ru-RU"/>
        </w:rPr>
        <w:t xml:space="preserve"> Йордан </w:t>
      </w:r>
      <w:proofErr w:type="spellStart"/>
      <w:r w:rsidRPr="007840CB">
        <w:rPr>
          <w:lang w:val="ru-RU"/>
        </w:rPr>
        <w:t>Радичков</w:t>
      </w:r>
      <w:proofErr w:type="spellEnd"/>
      <w:r w:rsidRPr="007840CB">
        <w:rPr>
          <w:lang w:val="ru-RU"/>
        </w:rPr>
        <w:t xml:space="preserve">! Той е един от </w:t>
      </w:r>
      <w:proofErr w:type="spellStart"/>
      <w:r w:rsidRPr="007840CB">
        <w:rPr>
          <w:lang w:val="ru-RU"/>
        </w:rPr>
        <w:t>емблематичните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писатели, драматург и сценарист. Два </w:t>
      </w:r>
      <w:proofErr w:type="spellStart"/>
      <w:r w:rsidRPr="007840CB">
        <w:rPr>
          <w:lang w:val="ru-RU"/>
        </w:rPr>
        <w:t>пъти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номиниран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Нобеловата</w:t>
      </w:r>
      <w:proofErr w:type="spellEnd"/>
      <w:r w:rsidRPr="007840CB">
        <w:rPr>
          <w:lang w:val="ru-RU"/>
        </w:rPr>
        <w:t xml:space="preserve"> награда за литература.                                                                                                                  Автор, </w:t>
      </w:r>
      <w:proofErr w:type="spellStart"/>
      <w:r w:rsidRPr="007840CB">
        <w:rPr>
          <w:lang w:val="ru-RU"/>
        </w:rPr>
        <w:t>наричан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майстор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късия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разказ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Радичков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писател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уникални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запомнящи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фрази</w:t>
      </w:r>
      <w:proofErr w:type="spellEnd"/>
      <w:r w:rsidRPr="007840CB">
        <w:rPr>
          <w:lang w:val="ru-RU"/>
        </w:rPr>
        <w:t>…</w:t>
      </w:r>
    </w:p>
    <w:p w14:paraId="3A046897" w14:textId="77777777" w:rsidR="007840CB" w:rsidRDefault="007840CB" w:rsidP="007840CB">
      <w:pPr>
        <w:rPr>
          <w:lang w:val="bg-BG"/>
        </w:rPr>
      </w:pPr>
      <w:r>
        <w:rPr>
          <w:lang w:val="bg-BG"/>
        </w:rPr>
        <w:t>- 05 февруари- в памет на Леда Гео Милева – любимата детска писателка на няколко поколения в България!/5 февруари 1920г.-5 февруари 2013г.</w:t>
      </w:r>
    </w:p>
    <w:p w14:paraId="562D4A30" w14:textId="77777777" w:rsidR="007840CB" w:rsidRDefault="007840CB" w:rsidP="007840CB">
      <w:pPr>
        <w:rPr>
          <w:color w:val="000000"/>
          <w:lang w:val="bg-BG"/>
        </w:rPr>
      </w:pPr>
      <w:r w:rsidRPr="007840CB">
        <w:rPr>
          <w:lang w:val="ru-RU"/>
        </w:rPr>
        <w:t xml:space="preserve">- 18 </w:t>
      </w:r>
      <w:proofErr w:type="spellStart"/>
      <w:r w:rsidRPr="007840CB">
        <w:rPr>
          <w:lang w:val="ru-RU"/>
        </w:rPr>
        <w:t>февруари</w:t>
      </w:r>
      <w:proofErr w:type="spellEnd"/>
      <w:r w:rsidRPr="007840CB">
        <w:rPr>
          <w:lang w:val="ru-RU"/>
        </w:rPr>
        <w:t xml:space="preserve"> 1873 </w:t>
      </w:r>
      <w:proofErr w:type="gramStart"/>
      <w:r w:rsidRPr="007840CB">
        <w:rPr>
          <w:lang w:val="ru-RU"/>
        </w:rPr>
        <w:t>година  един</w:t>
      </w:r>
      <w:proofErr w:type="gramEnd"/>
      <w:r w:rsidRPr="007840CB">
        <w:rPr>
          <w:lang w:val="ru-RU"/>
        </w:rPr>
        <w:t xml:space="preserve"> от най-</w:t>
      </w:r>
      <w:proofErr w:type="spellStart"/>
      <w:r w:rsidRPr="007840CB">
        <w:rPr>
          <w:lang w:val="ru-RU"/>
        </w:rPr>
        <w:t>мрачните</w:t>
      </w:r>
      <w:proofErr w:type="spellEnd"/>
      <w:r w:rsidRPr="007840CB">
        <w:rPr>
          <w:lang w:val="ru-RU"/>
        </w:rPr>
        <w:t xml:space="preserve"> дни в </w:t>
      </w:r>
      <w:proofErr w:type="spellStart"/>
      <w:r w:rsidRPr="007840CB">
        <w:rPr>
          <w:lang w:val="ru-RU"/>
        </w:rPr>
        <w:t>историята</w:t>
      </w:r>
      <w:proofErr w:type="spellEnd"/>
      <w:r w:rsidRPr="007840CB">
        <w:rPr>
          <w:lang w:val="ru-RU"/>
        </w:rPr>
        <w:t xml:space="preserve"> ни.                                                                                                                                     </w:t>
      </w:r>
      <w:r>
        <w:rPr>
          <w:lang w:val="bg-BG"/>
        </w:rPr>
        <w:t xml:space="preserve">   </w:t>
      </w:r>
      <w:r>
        <w:rPr>
          <w:color w:val="000000"/>
          <w:lang w:val="bg-BG"/>
        </w:rPr>
        <w:t xml:space="preserve">-На тази черна дата </w:t>
      </w:r>
    </w:p>
    <w:p w14:paraId="2283EB68" w14:textId="77777777" w:rsidR="007840CB" w:rsidRDefault="007840CB" w:rsidP="007840CB">
      <w:pPr>
        <w:rPr>
          <w:color w:val="000000"/>
          <w:lang w:val="bg-BG"/>
        </w:rPr>
      </w:pPr>
      <w:r>
        <w:rPr>
          <w:color w:val="000000"/>
          <w:lang w:val="bg-BG"/>
        </w:rPr>
        <w:t>за цяла България,</w:t>
      </w:r>
    </w:p>
    <w:p w14:paraId="39EAB1B3" w14:textId="77777777" w:rsidR="007840CB" w:rsidRDefault="007840CB" w:rsidP="007840CB">
      <w:pPr>
        <w:rPr>
          <w:color w:val="000000"/>
          <w:lang w:val="bg-BG"/>
        </w:rPr>
      </w:pPr>
      <w:r>
        <w:rPr>
          <w:color w:val="000000"/>
          <w:lang w:val="bg-BG"/>
        </w:rPr>
        <w:t>за цял един народ</w:t>
      </w:r>
    </w:p>
    <w:p w14:paraId="7BAFED5A" w14:textId="77777777" w:rsidR="007840CB" w:rsidRDefault="007840CB" w:rsidP="007840CB">
      <w:pPr>
        <w:rPr>
          <w:color w:val="000000"/>
          <w:lang w:val="bg-BG"/>
        </w:rPr>
      </w:pPr>
      <w:r>
        <w:rPr>
          <w:color w:val="000000"/>
          <w:lang w:val="bg-BG"/>
        </w:rPr>
        <w:t>един велик българин</w:t>
      </w:r>
    </w:p>
    <w:p w14:paraId="273180EB" w14:textId="77777777" w:rsidR="007840CB" w:rsidRDefault="007840CB" w:rsidP="007840CB">
      <w:pPr>
        <w:rPr>
          <w:color w:val="000000"/>
          <w:lang w:val="bg-BG"/>
        </w:rPr>
      </w:pPr>
      <w:r>
        <w:rPr>
          <w:color w:val="000000"/>
          <w:lang w:val="bg-BG"/>
        </w:rPr>
        <w:t xml:space="preserve">тръгва по пътя към      </w:t>
      </w:r>
    </w:p>
    <w:p w14:paraId="312B8E84" w14:textId="77777777" w:rsidR="007840CB" w:rsidRDefault="007840CB" w:rsidP="007840CB">
      <w:pPr>
        <w:ind w:firstLine="708"/>
        <w:rPr>
          <w:color w:val="000000"/>
          <w:lang w:val="bg-BG"/>
        </w:rPr>
      </w:pPr>
      <w:r>
        <w:rPr>
          <w:color w:val="000000"/>
          <w:lang w:val="bg-BG"/>
        </w:rPr>
        <w:lastRenderedPageBreak/>
        <w:t xml:space="preserve"> БЕЗСМЪРТИЕТО!!!</w:t>
      </w:r>
    </w:p>
    <w:p w14:paraId="6F071AF1" w14:textId="77777777" w:rsidR="007840CB" w:rsidRDefault="007840CB" w:rsidP="007840CB">
      <w:pPr>
        <w:rPr>
          <w:color w:val="000000"/>
          <w:lang w:val="bg-BG"/>
        </w:rPr>
      </w:pPr>
      <w:proofErr w:type="spellStart"/>
      <w:r w:rsidRPr="007840CB">
        <w:rPr>
          <w:lang w:val="ru-RU"/>
        </w:rPr>
        <w:t>Отбелязваме</w:t>
      </w:r>
      <w:proofErr w:type="spellEnd"/>
      <w:r w:rsidRPr="007840CB">
        <w:rPr>
          <w:lang w:val="ru-RU"/>
        </w:rPr>
        <w:t xml:space="preserve"> </w:t>
      </w:r>
      <w:proofErr w:type="gramStart"/>
      <w:r w:rsidRPr="007840CB">
        <w:rPr>
          <w:lang w:val="ru-RU"/>
        </w:rPr>
        <w:t>с  витрина</w:t>
      </w:r>
      <w:proofErr w:type="gramEnd"/>
      <w:r w:rsidRPr="007840CB">
        <w:rPr>
          <w:lang w:val="ru-RU"/>
        </w:rPr>
        <w:t xml:space="preserve"> по случай 150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обесването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гибелта</w:t>
      </w:r>
      <w:proofErr w:type="spellEnd"/>
      <w:r w:rsidRPr="007840CB">
        <w:rPr>
          <w:lang w:val="ru-RU"/>
        </w:rPr>
        <w:t xml:space="preserve"> на Васил </w:t>
      </w:r>
      <w:proofErr w:type="spellStart"/>
      <w:r w:rsidRPr="007840CB">
        <w:rPr>
          <w:lang w:val="ru-RU"/>
        </w:rPr>
        <w:t>Левски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Апостолът</w:t>
      </w:r>
      <w:proofErr w:type="spellEnd"/>
      <w:r w:rsidRPr="007840CB">
        <w:rPr>
          <w:lang w:val="ru-RU"/>
        </w:rPr>
        <w:t xml:space="preserve"> е светла фигура в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предосвобожденска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епоха</w:t>
      </w:r>
      <w:proofErr w:type="spellEnd"/>
      <w:r w:rsidRPr="007840CB">
        <w:rPr>
          <w:lang w:val="ru-RU"/>
        </w:rPr>
        <w:t xml:space="preserve">. Той </w:t>
      </w:r>
      <w:proofErr w:type="spellStart"/>
      <w:r w:rsidRPr="007840CB">
        <w:rPr>
          <w:lang w:val="ru-RU"/>
        </w:rPr>
        <w:t>отдава</w:t>
      </w:r>
      <w:proofErr w:type="spellEnd"/>
      <w:r w:rsidRPr="007840CB">
        <w:rPr>
          <w:lang w:val="ru-RU"/>
        </w:rPr>
        <w:t xml:space="preserve"> живота си за </w:t>
      </w:r>
      <w:proofErr w:type="spellStart"/>
      <w:r w:rsidRPr="007840CB">
        <w:rPr>
          <w:lang w:val="ru-RU"/>
        </w:rPr>
        <w:t>освобождението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турско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робство</w:t>
      </w:r>
      <w:proofErr w:type="spellEnd"/>
      <w:r w:rsidRPr="007840CB">
        <w:rPr>
          <w:lang w:val="ru-RU"/>
        </w:rPr>
        <w:t>.</w:t>
      </w:r>
    </w:p>
    <w:p w14:paraId="7EA18A34" w14:textId="2916A150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Мотото</w:t>
      </w:r>
      <w:proofErr w:type="spellEnd"/>
      <w:r w:rsidRPr="007840CB">
        <w:rPr>
          <w:lang w:val="ru-RU"/>
        </w:rPr>
        <w:t xml:space="preserve"> на живота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 xml:space="preserve"> е: „</w:t>
      </w:r>
      <w:proofErr w:type="spellStart"/>
      <w:r w:rsidRPr="007840CB">
        <w:rPr>
          <w:lang w:val="ru-RU"/>
        </w:rPr>
        <w:t>Ако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спечеля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печеля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цял</w:t>
      </w:r>
      <w:proofErr w:type="spellEnd"/>
      <w:r w:rsidRPr="007840CB">
        <w:rPr>
          <w:lang w:val="ru-RU"/>
        </w:rPr>
        <w:t xml:space="preserve"> народ, </w:t>
      </w:r>
      <w:proofErr w:type="spellStart"/>
      <w:r w:rsidRPr="007840CB">
        <w:rPr>
          <w:lang w:val="ru-RU"/>
        </w:rPr>
        <w:t>ако</w:t>
      </w:r>
      <w:proofErr w:type="spellEnd"/>
      <w:r w:rsidRPr="007840CB">
        <w:rPr>
          <w:lang w:val="ru-RU"/>
        </w:rPr>
        <w:t xml:space="preserve"> губя, губя само мене си”</w:t>
      </w:r>
      <w:r>
        <w:rPr>
          <w:lang w:val="bg-BG"/>
        </w:rPr>
        <w:t>,</w:t>
      </w:r>
      <w:r w:rsidRPr="007840CB">
        <w:rPr>
          <w:lang w:val="ru-RU"/>
        </w:rPr>
        <w:t xml:space="preserve"> 1</w:t>
      </w:r>
      <w:r>
        <w:rPr>
          <w:lang w:val="bg-BG"/>
        </w:rPr>
        <w:t>50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Безсмъртие</w:t>
      </w:r>
      <w:proofErr w:type="spellEnd"/>
      <w:r w:rsidRPr="007840CB">
        <w:rPr>
          <w:lang w:val="ru-RU"/>
        </w:rPr>
        <w:t xml:space="preserve">!                                                                                        </w:t>
      </w:r>
      <w:r w:rsidR="00E73EB2">
        <w:rPr>
          <w:lang w:val="ru-RU"/>
        </w:rPr>
        <w:tab/>
      </w:r>
      <w:r w:rsidR="00E73EB2">
        <w:rPr>
          <w:lang w:val="ru-RU"/>
        </w:rPr>
        <w:tab/>
      </w:r>
      <w:r w:rsidR="00E73EB2">
        <w:rPr>
          <w:lang w:val="ru-RU"/>
        </w:rPr>
        <w:tab/>
      </w:r>
      <w:r w:rsidRPr="007840CB">
        <w:rPr>
          <w:lang w:val="ru-RU"/>
        </w:rPr>
        <w:t xml:space="preserve">  </w:t>
      </w:r>
      <w:proofErr w:type="spellStart"/>
      <w:proofErr w:type="gramStart"/>
      <w:r w:rsidRPr="007840CB">
        <w:rPr>
          <w:lang w:val="ru-RU"/>
        </w:rPr>
        <w:t>Дълбок</w:t>
      </w:r>
      <w:proofErr w:type="spellEnd"/>
      <w:r w:rsidRPr="007840CB">
        <w:rPr>
          <w:lang w:val="ru-RU"/>
        </w:rPr>
        <w:t xml:space="preserve">  Поклон</w:t>
      </w:r>
      <w:proofErr w:type="gramEnd"/>
      <w:r w:rsidRPr="007840CB">
        <w:rPr>
          <w:lang w:val="ru-RU"/>
        </w:rPr>
        <w:t xml:space="preserve"> пред </w:t>
      </w:r>
      <w:proofErr w:type="spellStart"/>
      <w:r w:rsidRPr="007840CB">
        <w:rPr>
          <w:lang w:val="ru-RU"/>
        </w:rPr>
        <w:t>паметта</w:t>
      </w:r>
      <w:proofErr w:type="spellEnd"/>
      <w:r w:rsidRPr="007840CB">
        <w:rPr>
          <w:lang w:val="ru-RU"/>
        </w:rPr>
        <w:t xml:space="preserve"> на Апостола! Васил </w:t>
      </w:r>
      <w:proofErr w:type="spellStart"/>
      <w:r w:rsidRPr="007840CB">
        <w:rPr>
          <w:lang w:val="ru-RU"/>
        </w:rPr>
        <w:t>Левски</w:t>
      </w:r>
      <w:proofErr w:type="spellEnd"/>
      <w:r w:rsidRPr="007840CB">
        <w:rPr>
          <w:lang w:val="ru-RU"/>
        </w:rPr>
        <w:t xml:space="preserve"> /</w:t>
      </w:r>
      <w:proofErr w:type="gramStart"/>
      <w:r w:rsidRPr="007840CB">
        <w:rPr>
          <w:lang w:val="ru-RU"/>
        </w:rPr>
        <w:t>1837-1873</w:t>
      </w:r>
      <w:proofErr w:type="gramEnd"/>
      <w:r w:rsidRPr="007840CB">
        <w:rPr>
          <w:lang w:val="ru-RU"/>
        </w:rPr>
        <w:t xml:space="preserve">/    </w:t>
      </w:r>
    </w:p>
    <w:p w14:paraId="163FFA6F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28 </w:t>
      </w:r>
      <w:proofErr w:type="spellStart"/>
      <w:r w:rsidRPr="007840CB">
        <w:rPr>
          <w:lang w:val="ru-RU"/>
        </w:rPr>
        <w:t>февруари</w:t>
      </w:r>
      <w:proofErr w:type="spellEnd"/>
      <w:r w:rsidRPr="007840CB">
        <w:rPr>
          <w:lang w:val="ru-RU"/>
        </w:rPr>
        <w:t xml:space="preserve"> 11</w:t>
      </w:r>
      <w:r>
        <w:rPr>
          <w:lang w:val="bg-BG"/>
        </w:rPr>
        <w:t>6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Емилиян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Станев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роден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във</w:t>
      </w:r>
      <w:proofErr w:type="spellEnd"/>
      <w:r w:rsidRPr="007840CB">
        <w:rPr>
          <w:lang w:val="ru-RU"/>
        </w:rPr>
        <w:t xml:space="preserve"> Велико </w:t>
      </w:r>
      <w:proofErr w:type="spellStart"/>
      <w:r w:rsidRPr="007840CB">
        <w:rPr>
          <w:lang w:val="ru-RU"/>
        </w:rPr>
        <w:t>Търново</w:t>
      </w:r>
      <w:proofErr w:type="spellEnd"/>
      <w:r w:rsidRPr="007840CB">
        <w:rPr>
          <w:lang w:val="ru-RU"/>
        </w:rPr>
        <w:t xml:space="preserve">.  </w:t>
      </w:r>
      <w:proofErr w:type="spellStart"/>
      <w:r w:rsidRPr="007840CB">
        <w:rPr>
          <w:lang w:val="ru-RU"/>
        </w:rPr>
        <w:t>Създава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творби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които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отпечатват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трайно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литературната</w:t>
      </w:r>
      <w:proofErr w:type="spellEnd"/>
      <w:r w:rsidRPr="007840CB">
        <w:rPr>
          <w:lang w:val="ru-RU"/>
        </w:rPr>
        <w:t xml:space="preserve"> ни история- „</w:t>
      </w:r>
      <w:proofErr w:type="spellStart"/>
      <w:r w:rsidRPr="007840CB">
        <w:rPr>
          <w:lang w:val="ru-RU"/>
        </w:rPr>
        <w:t>Крадецът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праскови</w:t>
      </w:r>
      <w:proofErr w:type="spellEnd"/>
      <w:r w:rsidRPr="007840CB">
        <w:rPr>
          <w:lang w:val="ru-RU"/>
        </w:rPr>
        <w:t>”, „Антихрист”, „</w:t>
      </w:r>
      <w:proofErr w:type="spellStart"/>
      <w:r w:rsidRPr="007840CB">
        <w:rPr>
          <w:lang w:val="ru-RU"/>
        </w:rPr>
        <w:t>Търновската</w:t>
      </w:r>
      <w:proofErr w:type="spellEnd"/>
      <w:r w:rsidRPr="007840CB">
        <w:rPr>
          <w:lang w:val="ru-RU"/>
        </w:rPr>
        <w:t xml:space="preserve"> царица” и др. </w:t>
      </w:r>
      <w:proofErr w:type="spellStart"/>
      <w:r w:rsidRPr="007840CB">
        <w:rPr>
          <w:lang w:val="ru-RU"/>
        </w:rPr>
        <w:t>Пише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еднакво</w:t>
      </w:r>
      <w:proofErr w:type="spellEnd"/>
      <w:r w:rsidRPr="007840CB">
        <w:rPr>
          <w:lang w:val="ru-RU"/>
        </w:rPr>
        <w:t xml:space="preserve"> добре за </w:t>
      </w:r>
      <w:proofErr w:type="spellStart"/>
      <w:r w:rsidRPr="007840CB">
        <w:rPr>
          <w:lang w:val="ru-RU"/>
        </w:rPr>
        <w:t>възрастни</w:t>
      </w:r>
      <w:proofErr w:type="spellEnd"/>
      <w:r w:rsidRPr="007840CB">
        <w:rPr>
          <w:lang w:val="ru-RU"/>
        </w:rPr>
        <w:t xml:space="preserve"> и за </w:t>
      </w:r>
      <w:proofErr w:type="spellStart"/>
      <w:r w:rsidRPr="007840CB">
        <w:rPr>
          <w:lang w:val="ru-RU"/>
        </w:rPr>
        <w:t>деца</w:t>
      </w:r>
      <w:proofErr w:type="spellEnd"/>
      <w:r w:rsidRPr="007840CB">
        <w:rPr>
          <w:lang w:val="ru-RU"/>
        </w:rPr>
        <w:t>.</w:t>
      </w:r>
    </w:p>
    <w:p w14:paraId="2F772C72" w14:textId="77777777" w:rsidR="007840CB" w:rsidRDefault="007840CB" w:rsidP="007840CB">
      <w:pPr>
        <w:rPr>
          <w:lang w:val="bg-BG"/>
        </w:rPr>
      </w:pPr>
      <w:r w:rsidRPr="007840CB">
        <w:rPr>
          <w:lang w:val="ru-RU"/>
        </w:rPr>
        <w:t xml:space="preserve">- На 28 март </w:t>
      </w:r>
      <w:r>
        <w:rPr>
          <w:lang w:val="bg-BG"/>
        </w:rPr>
        <w:t>да си спомним за най-нежния поет в българската литература – Димчо Дебелянов, който е роден на 28 март 1887 в Копривщица. О</w:t>
      </w:r>
      <w:proofErr w:type="spellStart"/>
      <w:r w:rsidRPr="007840CB">
        <w:rPr>
          <w:lang w:val="ru-RU"/>
        </w:rPr>
        <w:t>тбелязваме</w:t>
      </w:r>
      <w:proofErr w:type="spellEnd"/>
      <w:r w:rsidRPr="007840CB">
        <w:rPr>
          <w:lang w:val="ru-RU"/>
        </w:rPr>
        <w:t xml:space="preserve"> 135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поета</w:t>
      </w:r>
      <w:proofErr w:type="spellEnd"/>
      <w:r w:rsidRPr="007840CB">
        <w:rPr>
          <w:lang w:val="ru-RU"/>
        </w:rPr>
        <w:t xml:space="preserve"> и офицер от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армия </w:t>
      </w:r>
      <w:proofErr w:type="spellStart"/>
      <w:r w:rsidRPr="007840CB">
        <w:rPr>
          <w:lang w:val="ru-RU"/>
        </w:rPr>
        <w:t>Димчо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Дебелянов</w:t>
      </w:r>
      <w:proofErr w:type="spellEnd"/>
      <w:r w:rsidRPr="007840CB">
        <w:rPr>
          <w:lang w:val="ru-RU"/>
        </w:rPr>
        <w:t xml:space="preserve">. </w:t>
      </w:r>
    </w:p>
    <w:p w14:paraId="09F0ED21" w14:textId="77777777" w:rsidR="007840CB" w:rsidRDefault="007840CB" w:rsidP="007840CB">
      <w:pPr>
        <w:rPr>
          <w:lang w:val="bg-BG"/>
        </w:rPr>
      </w:pPr>
      <w:r>
        <w:rPr>
          <w:lang w:val="bg-BG"/>
        </w:rPr>
        <w:t>„Аз отивам да изпълня</w:t>
      </w:r>
    </w:p>
    <w:p w14:paraId="7AC5CB0C" w14:textId="77777777" w:rsidR="007840CB" w:rsidRDefault="007840CB" w:rsidP="007840CB">
      <w:pPr>
        <w:rPr>
          <w:lang w:val="bg-BG"/>
        </w:rPr>
      </w:pPr>
      <w:r>
        <w:rPr>
          <w:lang w:val="bg-BG"/>
        </w:rPr>
        <w:t>Патриотичния си дълг</w:t>
      </w:r>
    </w:p>
    <w:p w14:paraId="110B972E" w14:textId="77777777" w:rsidR="007840CB" w:rsidRDefault="007840CB" w:rsidP="007840CB">
      <w:pPr>
        <w:rPr>
          <w:lang w:val="bg-BG"/>
        </w:rPr>
      </w:pPr>
      <w:r>
        <w:rPr>
          <w:lang w:val="bg-BG"/>
        </w:rPr>
        <w:t>И зная, че няма да се върна</w:t>
      </w:r>
    </w:p>
    <w:p w14:paraId="04B37118" w14:textId="77777777" w:rsidR="007840CB" w:rsidRDefault="007840CB" w:rsidP="007840CB">
      <w:pPr>
        <w:rPr>
          <w:lang w:val="bg-BG"/>
        </w:rPr>
      </w:pPr>
      <w:r>
        <w:rPr>
          <w:lang w:val="bg-BG"/>
        </w:rPr>
        <w:t xml:space="preserve">Ще блесна като звезда и ще угасна”     </w:t>
      </w:r>
    </w:p>
    <w:p w14:paraId="73064DBA" w14:textId="77777777" w:rsidR="007840CB" w:rsidRDefault="007840CB" w:rsidP="007840CB">
      <w:pPr>
        <w:rPr>
          <w:lang w:val="bg-BG"/>
        </w:rPr>
      </w:pPr>
      <w:r>
        <w:rPr>
          <w:lang w:val="bg-BG"/>
        </w:rPr>
        <w:t>Димчо Дебелянов</w:t>
      </w:r>
    </w:p>
    <w:p w14:paraId="53E0D89F" w14:textId="7700B41D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- 14 </w:t>
      </w:r>
      <w:proofErr w:type="spellStart"/>
      <w:r w:rsidRPr="007840CB">
        <w:rPr>
          <w:lang w:val="ru-RU"/>
        </w:rPr>
        <w:t>април</w:t>
      </w:r>
      <w:proofErr w:type="spellEnd"/>
      <w:r w:rsidRPr="007840CB">
        <w:rPr>
          <w:lang w:val="ru-RU"/>
        </w:rPr>
        <w:t xml:space="preserve"> 20</w:t>
      </w:r>
      <w:r>
        <w:rPr>
          <w:lang w:val="bg-BG"/>
        </w:rPr>
        <w:t>2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Георги Сава </w:t>
      </w:r>
      <w:proofErr w:type="spellStart"/>
      <w:r w:rsidRPr="007840CB">
        <w:rPr>
          <w:lang w:val="ru-RU"/>
        </w:rPr>
        <w:t>Раковски</w:t>
      </w:r>
      <w:proofErr w:type="spellEnd"/>
      <w:r w:rsidRPr="007840CB">
        <w:rPr>
          <w:lang w:val="ru-RU"/>
        </w:rPr>
        <w:t xml:space="preserve">/1821г.-1867г./ – </w:t>
      </w:r>
      <w:proofErr w:type="gramStart"/>
      <w:r w:rsidRPr="007840CB">
        <w:rPr>
          <w:lang w:val="ru-RU"/>
        </w:rPr>
        <w:t>основоположник</w:t>
      </w:r>
      <w:proofErr w:type="gramEnd"/>
      <w:r w:rsidRPr="007840CB">
        <w:rPr>
          <w:lang w:val="ru-RU"/>
        </w:rPr>
        <w:t xml:space="preserve"> но </w:t>
      </w:r>
      <w:proofErr w:type="spellStart"/>
      <w:r w:rsidRPr="007840CB">
        <w:rPr>
          <w:lang w:val="ru-RU"/>
        </w:rPr>
        <w:t>организираната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националнореволюционна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борба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освобождението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, революционен демократ, </w:t>
      </w:r>
      <w:proofErr w:type="spellStart"/>
      <w:r w:rsidRPr="007840CB">
        <w:rPr>
          <w:lang w:val="ru-RU"/>
        </w:rPr>
        <w:t>писател</w:t>
      </w:r>
      <w:proofErr w:type="spellEnd"/>
      <w:r w:rsidRPr="007840CB">
        <w:rPr>
          <w:lang w:val="ru-RU"/>
        </w:rPr>
        <w:t xml:space="preserve">/поет, публицист, журналист, историк и </w:t>
      </w:r>
      <w:proofErr w:type="spellStart"/>
      <w:r w:rsidRPr="007840CB">
        <w:rPr>
          <w:lang w:val="ru-RU"/>
        </w:rPr>
        <w:t>етнограф</w:t>
      </w:r>
      <w:proofErr w:type="spellEnd"/>
      <w:r w:rsidRPr="007840CB">
        <w:rPr>
          <w:lang w:val="ru-RU"/>
        </w:rPr>
        <w:t>/</w:t>
      </w:r>
      <w:proofErr w:type="spellStart"/>
      <w:r w:rsidRPr="007840CB">
        <w:rPr>
          <w:lang w:val="ru-RU"/>
        </w:rPr>
        <w:t>етнолог</w:t>
      </w:r>
      <w:proofErr w:type="spellEnd"/>
      <w:r w:rsidRPr="007840CB">
        <w:rPr>
          <w:lang w:val="ru-RU"/>
        </w:rPr>
        <w:t xml:space="preserve">.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7840CB">
        <w:rPr>
          <w:lang w:val="ru-RU"/>
        </w:rPr>
        <w:t xml:space="preserve">  „</w:t>
      </w:r>
      <w:proofErr w:type="spellStart"/>
      <w:r w:rsidRPr="007840CB">
        <w:rPr>
          <w:lang w:val="ru-RU"/>
        </w:rPr>
        <w:t>Бащино</w:t>
      </w:r>
      <w:proofErr w:type="spellEnd"/>
      <w:r w:rsidRPr="007840CB">
        <w:rPr>
          <w:lang w:val="ru-RU"/>
        </w:rPr>
        <w:t xml:space="preserve"> огнище не </w:t>
      </w:r>
      <w:proofErr w:type="spellStart"/>
      <w:r w:rsidRPr="007840CB">
        <w:rPr>
          <w:lang w:val="ru-RU"/>
        </w:rPr>
        <w:t>забравяй</w:t>
      </w:r>
      <w:proofErr w:type="spellEnd"/>
      <w:r w:rsidRPr="007840CB">
        <w:rPr>
          <w:lang w:val="ru-RU"/>
        </w:rPr>
        <w:t xml:space="preserve">, стари </w:t>
      </w:r>
      <w:proofErr w:type="spellStart"/>
      <w:r w:rsidRPr="007840CB">
        <w:rPr>
          <w:lang w:val="ru-RU"/>
        </w:rPr>
        <w:t>обичаи</w:t>
      </w:r>
      <w:proofErr w:type="spellEnd"/>
      <w:r w:rsidRPr="007840CB">
        <w:rPr>
          <w:lang w:val="ru-RU"/>
        </w:rPr>
        <w:t xml:space="preserve"> не презирай.”</w:t>
      </w:r>
    </w:p>
    <w:p w14:paraId="73E335EF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>- На 9 юли/</w:t>
      </w:r>
      <w:proofErr w:type="gramStart"/>
      <w:r w:rsidRPr="007840CB">
        <w:rPr>
          <w:lang w:val="ru-RU"/>
        </w:rPr>
        <w:t>1850-1921</w:t>
      </w:r>
      <w:proofErr w:type="gramEnd"/>
      <w:r w:rsidRPr="007840CB">
        <w:rPr>
          <w:lang w:val="ru-RU"/>
        </w:rPr>
        <w:t xml:space="preserve">/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17</w:t>
      </w:r>
      <w:r>
        <w:rPr>
          <w:lang w:val="bg-BG"/>
        </w:rPr>
        <w:t>3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е </w:t>
      </w:r>
      <w:proofErr w:type="spellStart"/>
      <w:r w:rsidRPr="007840CB">
        <w:rPr>
          <w:lang w:val="ru-RU"/>
        </w:rPr>
        <w:t>патриархът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литература Иван </w:t>
      </w:r>
      <w:proofErr w:type="spellStart"/>
      <w:r w:rsidRPr="007840CB">
        <w:rPr>
          <w:lang w:val="ru-RU"/>
        </w:rPr>
        <w:t>Вазов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който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през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целият</w:t>
      </w:r>
      <w:proofErr w:type="spellEnd"/>
      <w:r w:rsidRPr="007840CB">
        <w:rPr>
          <w:lang w:val="ru-RU"/>
        </w:rPr>
        <w:t xml:space="preserve"> си живот е носил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сърцето</w:t>
      </w:r>
      <w:proofErr w:type="spellEnd"/>
      <w:r w:rsidRPr="007840CB">
        <w:rPr>
          <w:lang w:val="ru-RU"/>
        </w:rPr>
        <w:t xml:space="preserve"> си. </w:t>
      </w:r>
      <w:proofErr w:type="spellStart"/>
      <w:r w:rsidRPr="007840CB">
        <w:rPr>
          <w:lang w:val="ru-RU"/>
        </w:rPr>
        <w:t>Тя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отвръща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със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същото</w:t>
      </w:r>
      <w:proofErr w:type="spellEnd"/>
      <w:r w:rsidRPr="007840CB">
        <w:rPr>
          <w:lang w:val="ru-RU"/>
        </w:rPr>
        <w:t xml:space="preserve">, а той и </w:t>
      </w:r>
      <w:proofErr w:type="spellStart"/>
      <w:r w:rsidRPr="007840CB">
        <w:rPr>
          <w:lang w:val="ru-RU"/>
        </w:rPr>
        <w:t>неговото</w:t>
      </w:r>
      <w:proofErr w:type="spellEnd"/>
      <w:r w:rsidRPr="007840CB">
        <w:rPr>
          <w:lang w:val="ru-RU"/>
        </w:rPr>
        <w:t xml:space="preserve"> творчество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неделима част от </w:t>
      </w:r>
      <w:proofErr w:type="spellStart"/>
      <w:r w:rsidRPr="007840CB">
        <w:rPr>
          <w:lang w:val="ru-RU"/>
        </w:rPr>
        <w:t>българщината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самосъзнанието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българите</w:t>
      </w:r>
      <w:proofErr w:type="spellEnd"/>
      <w:r w:rsidRPr="007840CB">
        <w:rPr>
          <w:lang w:val="ru-RU"/>
        </w:rPr>
        <w:t>.</w:t>
      </w:r>
    </w:p>
    <w:p w14:paraId="6E98FA6C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>- На 18 юли 14</w:t>
      </w:r>
      <w:r>
        <w:rPr>
          <w:lang w:val="bg-BG"/>
        </w:rPr>
        <w:t>6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Елин </w:t>
      </w:r>
      <w:proofErr w:type="spellStart"/>
      <w:r w:rsidRPr="007840CB">
        <w:rPr>
          <w:lang w:val="ru-RU"/>
        </w:rPr>
        <w:t>Пелин</w:t>
      </w:r>
      <w:proofErr w:type="spellEnd"/>
      <w:r w:rsidRPr="007840CB">
        <w:rPr>
          <w:lang w:val="ru-RU"/>
        </w:rPr>
        <w:t xml:space="preserve"> /</w:t>
      </w:r>
      <w:proofErr w:type="gramStart"/>
      <w:r w:rsidRPr="007840CB">
        <w:rPr>
          <w:lang w:val="ru-RU"/>
        </w:rPr>
        <w:t>1877-1949</w:t>
      </w:r>
      <w:proofErr w:type="gramEnd"/>
      <w:r w:rsidRPr="007840CB">
        <w:rPr>
          <w:lang w:val="ru-RU"/>
        </w:rPr>
        <w:t xml:space="preserve">/. </w:t>
      </w:r>
      <w:proofErr w:type="spellStart"/>
      <w:r w:rsidRPr="007840CB">
        <w:rPr>
          <w:lang w:val="ru-RU"/>
        </w:rPr>
        <w:t>Наричат</w:t>
      </w:r>
      <w:proofErr w:type="spellEnd"/>
      <w:r w:rsidRPr="007840CB">
        <w:rPr>
          <w:lang w:val="ru-RU"/>
        </w:rPr>
        <w:t xml:space="preserve"> го „певец на </w:t>
      </w:r>
      <w:proofErr w:type="spellStart"/>
      <w:r w:rsidRPr="007840CB">
        <w:rPr>
          <w:lang w:val="ru-RU"/>
        </w:rPr>
        <w:t>българското</w:t>
      </w:r>
      <w:proofErr w:type="spellEnd"/>
      <w:r w:rsidRPr="007840CB">
        <w:rPr>
          <w:lang w:val="ru-RU"/>
        </w:rPr>
        <w:t xml:space="preserve"> село”, </w:t>
      </w:r>
      <w:proofErr w:type="spellStart"/>
      <w:r w:rsidRPr="007840CB">
        <w:rPr>
          <w:lang w:val="ru-RU"/>
        </w:rPr>
        <w:t>защото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изгражда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незабравими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образи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картини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селския</w:t>
      </w:r>
      <w:proofErr w:type="spellEnd"/>
      <w:r w:rsidRPr="007840CB">
        <w:rPr>
          <w:lang w:val="ru-RU"/>
        </w:rPr>
        <w:t xml:space="preserve"> живот в </w:t>
      </w:r>
      <w:proofErr w:type="spellStart"/>
      <w:r w:rsidRPr="007840CB">
        <w:rPr>
          <w:lang w:val="ru-RU"/>
        </w:rPr>
        <w:t>произведенията</w:t>
      </w:r>
      <w:proofErr w:type="spellEnd"/>
      <w:r w:rsidRPr="007840CB">
        <w:rPr>
          <w:lang w:val="ru-RU"/>
        </w:rPr>
        <w:t xml:space="preserve"> си. </w:t>
      </w:r>
      <w:proofErr w:type="spellStart"/>
      <w:r w:rsidRPr="007840CB">
        <w:rPr>
          <w:lang w:val="ru-RU"/>
        </w:rPr>
        <w:t>През</w:t>
      </w:r>
      <w:proofErr w:type="spellEnd"/>
      <w:r w:rsidRPr="007840CB">
        <w:rPr>
          <w:lang w:val="ru-RU"/>
        </w:rPr>
        <w:t xml:space="preserve"> 1904г. </w:t>
      </w:r>
      <w:proofErr w:type="spellStart"/>
      <w:r w:rsidRPr="007840CB">
        <w:rPr>
          <w:lang w:val="ru-RU"/>
        </w:rPr>
        <w:t>излиза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първият</w:t>
      </w:r>
      <w:proofErr w:type="spellEnd"/>
      <w:r w:rsidRPr="007840CB">
        <w:rPr>
          <w:lang w:val="ru-RU"/>
        </w:rPr>
        <w:t xml:space="preserve"> том на </w:t>
      </w:r>
      <w:proofErr w:type="spellStart"/>
      <w:r w:rsidRPr="007840CB">
        <w:rPr>
          <w:lang w:val="ru-RU"/>
        </w:rPr>
        <w:t>неговите</w:t>
      </w:r>
      <w:proofErr w:type="spellEnd"/>
      <w:r w:rsidRPr="007840CB">
        <w:rPr>
          <w:lang w:val="ru-RU"/>
        </w:rPr>
        <w:t xml:space="preserve"> „</w:t>
      </w:r>
      <w:proofErr w:type="spellStart"/>
      <w:r w:rsidRPr="007840CB">
        <w:rPr>
          <w:lang w:val="ru-RU"/>
        </w:rPr>
        <w:t>Разкази</w:t>
      </w:r>
      <w:proofErr w:type="spellEnd"/>
      <w:r w:rsidRPr="007840CB">
        <w:rPr>
          <w:lang w:val="ru-RU"/>
        </w:rPr>
        <w:t xml:space="preserve">”. А </w:t>
      </w:r>
      <w:proofErr w:type="spellStart"/>
      <w:r w:rsidRPr="007840CB">
        <w:rPr>
          <w:lang w:val="ru-RU"/>
        </w:rPr>
        <w:t>първият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разказите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този</w:t>
      </w:r>
      <w:proofErr w:type="spellEnd"/>
      <w:r w:rsidRPr="007840CB">
        <w:rPr>
          <w:lang w:val="ru-RU"/>
        </w:rPr>
        <w:t xml:space="preserve"> сборник е „Косачи”- </w:t>
      </w:r>
      <w:proofErr w:type="spellStart"/>
      <w:r w:rsidRPr="007840CB">
        <w:rPr>
          <w:lang w:val="ru-RU"/>
        </w:rPr>
        <w:t>една</w:t>
      </w:r>
      <w:proofErr w:type="spellEnd"/>
      <w:r w:rsidRPr="007840CB">
        <w:rPr>
          <w:lang w:val="ru-RU"/>
        </w:rPr>
        <w:t xml:space="preserve"> от най-</w:t>
      </w:r>
      <w:proofErr w:type="spellStart"/>
      <w:r w:rsidRPr="007840CB">
        <w:rPr>
          <w:lang w:val="ru-RU"/>
        </w:rPr>
        <w:t>известните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обичани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читателите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творби</w:t>
      </w:r>
      <w:proofErr w:type="spellEnd"/>
      <w:r w:rsidRPr="007840CB">
        <w:rPr>
          <w:lang w:val="ru-RU"/>
        </w:rPr>
        <w:t>.</w:t>
      </w:r>
    </w:p>
    <w:p w14:paraId="7DCBF0F3" w14:textId="70089DBC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- 18 юли, </w:t>
      </w:r>
      <w:proofErr w:type="spellStart"/>
      <w:r w:rsidRPr="007840CB">
        <w:rPr>
          <w:lang w:val="ru-RU"/>
        </w:rPr>
        <w:t>днес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18</w:t>
      </w:r>
      <w:r>
        <w:rPr>
          <w:lang w:val="bg-BG"/>
        </w:rPr>
        <w:t>6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Васил Иванов </w:t>
      </w:r>
      <w:proofErr w:type="spellStart"/>
      <w:r w:rsidRPr="007840CB">
        <w:rPr>
          <w:lang w:val="ru-RU"/>
        </w:rPr>
        <w:t>Кунчев-Левски</w:t>
      </w:r>
      <w:proofErr w:type="spellEnd"/>
      <w:r w:rsidRPr="007840CB">
        <w:rPr>
          <w:lang w:val="ru-RU"/>
        </w:rPr>
        <w:t xml:space="preserve">! И </w:t>
      </w:r>
      <w:proofErr w:type="spellStart"/>
      <w:r w:rsidRPr="007840CB">
        <w:rPr>
          <w:lang w:val="ru-RU"/>
        </w:rPr>
        <w:t>тази</w:t>
      </w:r>
      <w:proofErr w:type="spellEnd"/>
      <w:r w:rsidRPr="007840CB">
        <w:rPr>
          <w:lang w:val="ru-RU"/>
        </w:rPr>
        <w:t xml:space="preserve"> година, </w:t>
      </w:r>
      <w:proofErr w:type="spellStart"/>
      <w:r w:rsidRPr="007840CB">
        <w:rPr>
          <w:lang w:val="ru-RU"/>
        </w:rPr>
        <w:t>както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винаги</w:t>
      </w:r>
      <w:proofErr w:type="spellEnd"/>
      <w:r w:rsidRPr="007840CB">
        <w:rPr>
          <w:lang w:val="ru-RU"/>
        </w:rPr>
        <w:t xml:space="preserve"> си </w:t>
      </w:r>
      <w:proofErr w:type="spellStart"/>
      <w:r w:rsidRPr="007840CB">
        <w:rPr>
          <w:lang w:val="ru-RU"/>
        </w:rPr>
        <w:t>спомняме</w:t>
      </w:r>
      <w:proofErr w:type="spellEnd"/>
      <w:r w:rsidRPr="007840CB">
        <w:rPr>
          <w:lang w:val="ru-RU"/>
        </w:rPr>
        <w:t xml:space="preserve"> за живота и </w:t>
      </w:r>
      <w:proofErr w:type="spellStart"/>
      <w:r w:rsidRPr="007840CB">
        <w:rPr>
          <w:lang w:val="ru-RU"/>
        </w:rPr>
        <w:t>делото</w:t>
      </w:r>
      <w:proofErr w:type="spellEnd"/>
      <w:r w:rsidRPr="007840CB">
        <w:rPr>
          <w:lang w:val="ru-RU"/>
        </w:rPr>
        <w:t xml:space="preserve"> на най-</w:t>
      </w:r>
      <w:proofErr w:type="spellStart"/>
      <w:r w:rsidRPr="007840CB">
        <w:rPr>
          <w:lang w:val="ru-RU"/>
        </w:rPr>
        <w:t>великия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син</w:t>
      </w:r>
      <w:proofErr w:type="spellEnd"/>
      <w:r w:rsidRPr="007840CB">
        <w:rPr>
          <w:lang w:val="ru-RU"/>
        </w:rPr>
        <w:t xml:space="preserve"> на Майка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Любовта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вярата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към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Левски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народ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безрезервни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Всеки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българин</w:t>
      </w:r>
      <w:proofErr w:type="spellEnd"/>
      <w:r w:rsidRPr="007840CB">
        <w:rPr>
          <w:lang w:val="ru-RU"/>
        </w:rPr>
        <w:t xml:space="preserve"> носи </w:t>
      </w:r>
      <w:proofErr w:type="spellStart"/>
      <w:r w:rsidRPr="007840CB">
        <w:rPr>
          <w:lang w:val="ru-RU"/>
        </w:rPr>
        <w:t>сега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завинаги</w:t>
      </w:r>
      <w:proofErr w:type="spellEnd"/>
      <w:r w:rsidRPr="007840CB">
        <w:rPr>
          <w:lang w:val="ru-RU"/>
        </w:rPr>
        <w:t xml:space="preserve"> частица от </w:t>
      </w:r>
      <w:proofErr w:type="spellStart"/>
      <w:r w:rsidRPr="007840CB">
        <w:rPr>
          <w:lang w:val="ru-RU"/>
        </w:rPr>
        <w:t>Левски</w:t>
      </w:r>
      <w:proofErr w:type="spellEnd"/>
      <w:r w:rsidRPr="007840CB">
        <w:rPr>
          <w:lang w:val="ru-RU"/>
        </w:rPr>
        <w:t xml:space="preserve"> в себе си. </w:t>
      </w:r>
      <w:proofErr w:type="spellStart"/>
      <w:r w:rsidRPr="007840CB">
        <w:rPr>
          <w:lang w:val="ru-RU"/>
        </w:rPr>
        <w:t>Този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необикновен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човек</w:t>
      </w:r>
      <w:proofErr w:type="spellEnd"/>
      <w:r w:rsidRPr="007840CB">
        <w:rPr>
          <w:lang w:val="ru-RU"/>
        </w:rPr>
        <w:t xml:space="preserve"> лиши себе си </w:t>
      </w:r>
      <w:proofErr w:type="gramStart"/>
      <w:r w:rsidRPr="007840CB">
        <w:rPr>
          <w:lang w:val="ru-RU"/>
        </w:rPr>
        <w:t>от семейство</w:t>
      </w:r>
      <w:proofErr w:type="gram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човешко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щастие</w:t>
      </w:r>
      <w:proofErr w:type="spellEnd"/>
      <w:r w:rsidRPr="007840CB">
        <w:rPr>
          <w:lang w:val="ru-RU"/>
        </w:rPr>
        <w:t xml:space="preserve">, за да се посвети на </w:t>
      </w:r>
      <w:proofErr w:type="spellStart"/>
      <w:r w:rsidRPr="007840CB">
        <w:rPr>
          <w:lang w:val="ru-RU"/>
        </w:rPr>
        <w:t>цял</w:t>
      </w:r>
      <w:proofErr w:type="spellEnd"/>
      <w:r w:rsidRPr="007840CB">
        <w:rPr>
          <w:lang w:val="ru-RU"/>
        </w:rPr>
        <w:t xml:space="preserve"> един народ. </w:t>
      </w:r>
      <w:proofErr w:type="spellStart"/>
      <w:r w:rsidRPr="007840CB">
        <w:rPr>
          <w:lang w:val="ru-RU"/>
        </w:rPr>
        <w:t>Докато</w:t>
      </w:r>
      <w:proofErr w:type="spellEnd"/>
      <w:r w:rsidRPr="007840CB">
        <w:rPr>
          <w:lang w:val="ru-RU"/>
        </w:rPr>
        <w:t xml:space="preserve"> я </w:t>
      </w:r>
      <w:proofErr w:type="spellStart"/>
      <w:r w:rsidRPr="007840CB">
        <w:rPr>
          <w:lang w:val="ru-RU"/>
        </w:rPr>
        <w:t>има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ще</w:t>
      </w:r>
      <w:proofErr w:type="spellEnd"/>
      <w:r w:rsidRPr="007840CB">
        <w:rPr>
          <w:lang w:val="ru-RU"/>
        </w:rPr>
        <w:t xml:space="preserve"> я </w:t>
      </w:r>
      <w:proofErr w:type="spellStart"/>
      <w:r w:rsidRPr="007840CB">
        <w:rPr>
          <w:lang w:val="ru-RU"/>
        </w:rPr>
        <w:t>има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почитта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към</w:t>
      </w:r>
      <w:proofErr w:type="spellEnd"/>
      <w:r w:rsidRPr="007840CB">
        <w:rPr>
          <w:lang w:val="ru-RU"/>
        </w:rPr>
        <w:t xml:space="preserve"> Апостола! Поклон!</w:t>
      </w:r>
    </w:p>
    <w:p w14:paraId="13E793E4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23 юли </w:t>
      </w:r>
      <w:proofErr w:type="spellStart"/>
      <w:r w:rsidRPr="007840CB">
        <w:rPr>
          <w:lang w:val="ru-RU"/>
        </w:rPr>
        <w:t>почитаме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паметта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големия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поет Никола </w:t>
      </w:r>
      <w:proofErr w:type="spellStart"/>
      <w:r w:rsidRPr="007840CB">
        <w:rPr>
          <w:lang w:val="ru-RU"/>
        </w:rPr>
        <w:t>Йонков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Вапцаров</w:t>
      </w:r>
      <w:proofErr w:type="spellEnd"/>
      <w:r w:rsidRPr="007840CB">
        <w:rPr>
          <w:lang w:val="ru-RU"/>
        </w:rPr>
        <w:t>! /07.12.1909 – 23.07.1942/ Поклон!</w:t>
      </w:r>
    </w:p>
    <w:p w14:paraId="36213DD0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>„</w:t>
      </w:r>
      <w:proofErr w:type="spellStart"/>
      <w:r w:rsidRPr="007840CB">
        <w:rPr>
          <w:lang w:val="ru-RU"/>
        </w:rPr>
        <w:t>Разстрел</w:t>
      </w:r>
      <w:proofErr w:type="spellEnd"/>
      <w:r w:rsidRPr="007840CB">
        <w:rPr>
          <w:lang w:val="ru-RU"/>
        </w:rPr>
        <w:t xml:space="preserve">, и след </w:t>
      </w:r>
      <w:proofErr w:type="spellStart"/>
      <w:r w:rsidRPr="007840CB">
        <w:rPr>
          <w:lang w:val="ru-RU"/>
        </w:rPr>
        <w:t>разстрела</w:t>
      </w:r>
      <w:proofErr w:type="spellEnd"/>
      <w:r w:rsidRPr="007840CB">
        <w:rPr>
          <w:lang w:val="ru-RU"/>
        </w:rPr>
        <w:t xml:space="preserve"> – червей</w:t>
      </w:r>
    </w:p>
    <w:p w14:paraId="344D1FF1" w14:textId="77777777" w:rsidR="007840CB" w:rsidRPr="007840CB" w:rsidRDefault="007840CB" w:rsidP="007840CB">
      <w:pPr>
        <w:rPr>
          <w:lang w:val="ru-RU"/>
        </w:rPr>
      </w:pPr>
      <w:proofErr w:type="spellStart"/>
      <w:r w:rsidRPr="007840CB">
        <w:rPr>
          <w:lang w:val="ru-RU"/>
        </w:rPr>
        <w:t>Това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толкоз</w:t>
      </w:r>
      <w:proofErr w:type="spellEnd"/>
      <w:r w:rsidRPr="007840CB">
        <w:rPr>
          <w:lang w:val="ru-RU"/>
        </w:rPr>
        <w:t xml:space="preserve"> просто и логично.</w:t>
      </w:r>
    </w:p>
    <w:p w14:paraId="0DCF300E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Но в бурята </w:t>
      </w:r>
      <w:proofErr w:type="spellStart"/>
      <w:r w:rsidRPr="007840CB">
        <w:rPr>
          <w:lang w:val="ru-RU"/>
        </w:rPr>
        <w:t>ще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бъдем</w:t>
      </w:r>
      <w:proofErr w:type="spellEnd"/>
      <w:r w:rsidRPr="007840CB">
        <w:rPr>
          <w:lang w:val="ru-RU"/>
        </w:rPr>
        <w:t xml:space="preserve"> пак </w:t>
      </w:r>
      <w:proofErr w:type="spellStart"/>
      <w:r w:rsidRPr="007840CB">
        <w:rPr>
          <w:lang w:val="ru-RU"/>
        </w:rPr>
        <w:t>със</w:t>
      </w:r>
      <w:proofErr w:type="spellEnd"/>
      <w:r w:rsidRPr="007840CB">
        <w:rPr>
          <w:lang w:val="ru-RU"/>
        </w:rPr>
        <w:t xml:space="preserve"> тебе,</w:t>
      </w:r>
    </w:p>
    <w:p w14:paraId="607331D8" w14:textId="77777777" w:rsidR="007840CB" w:rsidRDefault="007840CB" w:rsidP="007840CB">
      <w:pPr>
        <w:rPr>
          <w:lang w:val="bg-BG"/>
        </w:rPr>
      </w:pPr>
      <w:r w:rsidRPr="007840CB">
        <w:rPr>
          <w:lang w:val="ru-RU"/>
        </w:rPr>
        <w:t xml:space="preserve">Народе мой, </w:t>
      </w:r>
      <w:proofErr w:type="spellStart"/>
      <w:r w:rsidRPr="007840CB">
        <w:rPr>
          <w:lang w:val="ru-RU"/>
        </w:rPr>
        <w:t>защото</w:t>
      </w:r>
      <w:proofErr w:type="spellEnd"/>
      <w:r w:rsidRPr="007840CB">
        <w:rPr>
          <w:lang w:val="ru-RU"/>
        </w:rPr>
        <w:t xml:space="preserve"> те </w:t>
      </w:r>
      <w:proofErr w:type="spellStart"/>
      <w:r w:rsidRPr="007840CB">
        <w:rPr>
          <w:lang w:val="ru-RU"/>
        </w:rPr>
        <w:t>обичахме</w:t>
      </w:r>
      <w:proofErr w:type="spellEnd"/>
      <w:r w:rsidRPr="007840CB">
        <w:rPr>
          <w:lang w:val="ru-RU"/>
        </w:rPr>
        <w:t>!”</w:t>
      </w:r>
      <w:r>
        <w:rPr>
          <w:lang w:val="bg-BG"/>
        </w:rPr>
        <w:t xml:space="preserve">  </w:t>
      </w:r>
    </w:p>
    <w:p w14:paraId="3E4C247A" w14:textId="77777777" w:rsidR="007840CB" w:rsidRPr="007840CB" w:rsidRDefault="007840CB" w:rsidP="007840CB">
      <w:pPr>
        <w:rPr>
          <w:lang w:val="ru-RU"/>
        </w:rPr>
      </w:pPr>
      <w:r>
        <w:rPr>
          <w:lang w:val="bg-BG"/>
        </w:rPr>
        <w:t xml:space="preserve"> </w:t>
      </w:r>
      <w:proofErr w:type="spellStart"/>
      <w:r w:rsidRPr="007840CB">
        <w:rPr>
          <w:lang w:val="ru-RU"/>
        </w:rPr>
        <w:t>Н.Й.Вапцаров</w:t>
      </w:r>
      <w:proofErr w:type="spellEnd"/>
    </w:p>
    <w:p w14:paraId="0A204393" w14:textId="77777777" w:rsidR="007840CB" w:rsidRDefault="007840CB" w:rsidP="007840CB">
      <w:pPr>
        <w:rPr>
          <w:lang w:val="bg-BG"/>
        </w:rPr>
      </w:pPr>
      <w:r>
        <w:rPr>
          <w:lang w:val="bg-BG"/>
        </w:rPr>
        <w:t xml:space="preserve">-На 21 август се навършват 121 години от рождението на Ангел Каралийчев. </w:t>
      </w:r>
    </w:p>
    <w:p w14:paraId="12CD1D6C" w14:textId="77777777" w:rsidR="007840CB" w:rsidRDefault="007840CB" w:rsidP="007840CB">
      <w:pPr>
        <w:rPr>
          <w:lang w:val="bg-BG"/>
        </w:rPr>
      </w:pPr>
      <w:r>
        <w:rPr>
          <w:lang w:val="bg-BG"/>
        </w:rPr>
        <w:t>„Заромоля дребен есенен дъждец.”  „Майчина сълза”</w:t>
      </w:r>
    </w:p>
    <w:p w14:paraId="61EE627E" w14:textId="77777777" w:rsidR="007840CB" w:rsidRDefault="007840CB" w:rsidP="007840CB">
      <w:pPr>
        <w:rPr>
          <w:lang w:val="bg-BG"/>
        </w:rPr>
      </w:pPr>
      <w:r>
        <w:rPr>
          <w:lang w:val="bg-BG"/>
        </w:rPr>
        <w:t>Поклон пред паметта му!</w:t>
      </w:r>
    </w:p>
    <w:p w14:paraId="114566B3" w14:textId="77777777" w:rsidR="007840CB" w:rsidRDefault="007840CB" w:rsidP="007840CB">
      <w:pPr>
        <w:rPr>
          <w:lang w:val="bg-BG"/>
        </w:rPr>
      </w:pPr>
      <w:r>
        <w:rPr>
          <w:lang w:val="bg-BG"/>
        </w:rPr>
        <w:t>-На 28 август е родена голямата българска поетеса от еврейски прпоизход  Дора Габе/1886-1983/. Поклон!</w:t>
      </w:r>
    </w:p>
    <w:p w14:paraId="2E819C39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lastRenderedPageBreak/>
        <w:t xml:space="preserve">- 18 </w:t>
      </w:r>
      <w:proofErr w:type="spellStart"/>
      <w:r w:rsidRPr="007840CB">
        <w:rPr>
          <w:lang w:val="ru-RU"/>
        </w:rPr>
        <w:t>септември</w:t>
      </w:r>
      <w:proofErr w:type="spellEnd"/>
      <w:r w:rsidRPr="007840CB">
        <w:rPr>
          <w:lang w:val="ru-RU"/>
        </w:rPr>
        <w:t xml:space="preserve"> 12</w:t>
      </w:r>
      <w:r>
        <w:rPr>
          <w:lang w:val="bg-BG"/>
        </w:rPr>
        <w:t>5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Христо </w:t>
      </w:r>
      <w:proofErr w:type="spellStart"/>
      <w:r w:rsidRPr="007840CB">
        <w:rPr>
          <w:lang w:val="ru-RU"/>
        </w:rPr>
        <w:t>Смирненски</w:t>
      </w:r>
      <w:proofErr w:type="spellEnd"/>
      <w:r w:rsidRPr="007840CB">
        <w:rPr>
          <w:lang w:val="ru-RU"/>
        </w:rPr>
        <w:t xml:space="preserve">! </w:t>
      </w:r>
      <w:proofErr w:type="spellStart"/>
      <w:r w:rsidRPr="007840CB">
        <w:rPr>
          <w:lang w:val="ru-RU"/>
        </w:rPr>
        <w:t>Почитаме</w:t>
      </w:r>
      <w:proofErr w:type="spellEnd"/>
      <w:r w:rsidRPr="007840CB">
        <w:rPr>
          <w:lang w:val="ru-RU"/>
        </w:rPr>
        <w:t xml:space="preserve"> таланта на </w:t>
      </w:r>
      <w:proofErr w:type="spellStart"/>
      <w:r w:rsidRPr="007840CB">
        <w:rPr>
          <w:lang w:val="ru-RU"/>
        </w:rPr>
        <w:t>големия</w:t>
      </w:r>
      <w:proofErr w:type="spellEnd"/>
      <w:r w:rsidRPr="007840CB">
        <w:rPr>
          <w:lang w:val="ru-RU"/>
        </w:rPr>
        <w:t xml:space="preserve"> поет с </w:t>
      </w:r>
      <w:proofErr w:type="spellStart"/>
      <w:r w:rsidRPr="007840CB">
        <w:rPr>
          <w:lang w:val="ru-RU"/>
        </w:rPr>
        <w:t>едно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неговите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вечни</w:t>
      </w:r>
      <w:proofErr w:type="spellEnd"/>
      <w:r w:rsidRPr="007840CB">
        <w:rPr>
          <w:lang w:val="ru-RU"/>
        </w:rPr>
        <w:t xml:space="preserve"> стихотворения: „</w:t>
      </w:r>
      <w:proofErr w:type="spellStart"/>
      <w:r w:rsidRPr="007840CB">
        <w:rPr>
          <w:lang w:val="ru-RU"/>
        </w:rPr>
        <w:t>Братчетата</w:t>
      </w:r>
      <w:proofErr w:type="spellEnd"/>
      <w:r w:rsidRPr="007840CB">
        <w:rPr>
          <w:lang w:val="ru-RU"/>
        </w:rPr>
        <w:t xml:space="preserve"> на Гаврош”</w:t>
      </w:r>
      <w:r w:rsidRPr="007840CB">
        <w:rPr>
          <w:lang w:val="ru-RU"/>
        </w:rPr>
        <w:br/>
      </w:r>
      <w:proofErr w:type="spellStart"/>
      <w:r w:rsidRPr="007840CB">
        <w:rPr>
          <w:lang w:val="ru-RU"/>
        </w:rPr>
        <w:t>Ти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целия</w:t>
      </w:r>
      <w:proofErr w:type="spellEnd"/>
      <w:r w:rsidRPr="007840CB">
        <w:rPr>
          <w:lang w:val="ru-RU"/>
        </w:rPr>
        <w:t xml:space="preserve"> скован </w:t>
      </w:r>
      <w:proofErr w:type="gramStart"/>
      <w:r w:rsidRPr="007840CB">
        <w:rPr>
          <w:lang w:val="ru-RU"/>
        </w:rPr>
        <w:t>от злоба</w:t>
      </w:r>
      <w:proofErr w:type="gramEnd"/>
      <w:r w:rsidRPr="007840CB">
        <w:rPr>
          <w:lang w:val="ru-RU"/>
        </w:rPr>
        <w:t xml:space="preserve"> си,</w:t>
      </w:r>
    </w:p>
    <w:p w14:paraId="3D52FD37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О, шумен и </w:t>
      </w:r>
      <w:proofErr w:type="spellStart"/>
      <w:r w:rsidRPr="007840CB">
        <w:rPr>
          <w:lang w:val="ru-RU"/>
        </w:rPr>
        <w:t>разбулен</w:t>
      </w:r>
      <w:proofErr w:type="spellEnd"/>
      <w:r w:rsidRPr="007840CB">
        <w:rPr>
          <w:lang w:val="ru-RU"/>
        </w:rPr>
        <w:t xml:space="preserve"> град,</w:t>
      </w:r>
    </w:p>
    <w:p w14:paraId="33C8FDE6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И </w:t>
      </w:r>
      <w:proofErr w:type="spellStart"/>
      <w:r w:rsidRPr="007840CB">
        <w:rPr>
          <w:lang w:val="ru-RU"/>
        </w:rPr>
        <w:t>твойте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електрични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глобуси</w:t>
      </w:r>
      <w:proofErr w:type="spellEnd"/>
    </w:p>
    <w:p w14:paraId="40C12F01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Всуе </w:t>
      </w:r>
      <w:proofErr w:type="spellStart"/>
      <w:r w:rsidRPr="007840CB">
        <w:rPr>
          <w:lang w:val="ru-RU"/>
        </w:rPr>
        <w:t>тъй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празнично</w:t>
      </w:r>
      <w:proofErr w:type="spellEnd"/>
      <w:r w:rsidRPr="007840CB">
        <w:rPr>
          <w:lang w:val="ru-RU"/>
        </w:rPr>
        <w:t xml:space="preserve"> блестят!</w:t>
      </w:r>
    </w:p>
    <w:p w14:paraId="0B99BDA1" w14:textId="77777777" w:rsidR="00FC7753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22 </w:t>
      </w:r>
      <w:proofErr w:type="spellStart"/>
      <w:r w:rsidRPr="007840CB">
        <w:rPr>
          <w:lang w:val="ru-RU"/>
        </w:rPr>
        <w:t>септември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10</w:t>
      </w:r>
      <w:r>
        <w:rPr>
          <w:lang w:val="bg-BG"/>
        </w:rPr>
        <w:t>2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смъртта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големият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писател</w:t>
      </w:r>
      <w:proofErr w:type="spellEnd"/>
      <w:r w:rsidRPr="007840CB">
        <w:rPr>
          <w:lang w:val="ru-RU"/>
        </w:rPr>
        <w:t xml:space="preserve"> и академик Иван </w:t>
      </w:r>
      <w:proofErr w:type="spellStart"/>
      <w:r w:rsidRPr="007840CB">
        <w:rPr>
          <w:lang w:val="ru-RU"/>
        </w:rPr>
        <w:t>Вазов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Патриархът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литература </w:t>
      </w:r>
      <w:proofErr w:type="spellStart"/>
      <w:r w:rsidRPr="007840CB">
        <w:rPr>
          <w:lang w:val="ru-RU"/>
        </w:rPr>
        <w:t>умира</w:t>
      </w:r>
      <w:proofErr w:type="spellEnd"/>
      <w:r w:rsidRPr="007840CB">
        <w:rPr>
          <w:lang w:val="ru-RU"/>
        </w:rPr>
        <w:t xml:space="preserve"> на 22 </w:t>
      </w:r>
      <w:proofErr w:type="spellStart"/>
      <w:r w:rsidRPr="007840CB">
        <w:rPr>
          <w:lang w:val="ru-RU"/>
        </w:rPr>
        <w:t>септември</w:t>
      </w:r>
      <w:proofErr w:type="spellEnd"/>
      <w:r w:rsidRPr="007840CB">
        <w:rPr>
          <w:lang w:val="ru-RU"/>
        </w:rPr>
        <w:t xml:space="preserve"> 1921г. Поклон пред един от най- </w:t>
      </w:r>
      <w:proofErr w:type="spellStart"/>
      <w:r w:rsidRPr="007840CB">
        <w:rPr>
          <w:lang w:val="ru-RU"/>
        </w:rPr>
        <w:t>заслужилите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обичан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цялата</w:t>
      </w:r>
      <w:proofErr w:type="spellEnd"/>
      <w:r w:rsidRPr="007840CB">
        <w:rPr>
          <w:lang w:val="ru-RU"/>
        </w:rPr>
        <w:t xml:space="preserve"> страна!                 </w:t>
      </w:r>
    </w:p>
    <w:p w14:paraId="4E351A05" w14:textId="1598379A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 „Един </w:t>
      </w:r>
      <w:proofErr w:type="spellStart"/>
      <w:r w:rsidRPr="007840CB">
        <w:rPr>
          <w:lang w:val="ru-RU"/>
        </w:rPr>
        <w:t>ще</w:t>
      </w:r>
      <w:proofErr w:type="spellEnd"/>
      <w:r w:rsidRPr="007840CB">
        <w:rPr>
          <w:lang w:val="ru-RU"/>
        </w:rPr>
        <w:t xml:space="preserve"> жали, друг </w:t>
      </w:r>
      <w:proofErr w:type="spellStart"/>
      <w:r w:rsidRPr="007840CB">
        <w:rPr>
          <w:lang w:val="ru-RU"/>
        </w:rPr>
        <w:t>ще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проклина</w:t>
      </w:r>
      <w:proofErr w:type="spellEnd"/>
      <w:r w:rsidRPr="007840CB">
        <w:rPr>
          <w:lang w:val="ru-RU"/>
        </w:rPr>
        <w:t xml:space="preserve">, но </w:t>
      </w:r>
      <w:proofErr w:type="spellStart"/>
      <w:r w:rsidRPr="007840CB">
        <w:rPr>
          <w:lang w:val="ru-RU"/>
        </w:rPr>
        <w:t>моите</w:t>
      </w:r>
      <w:proofErr w:type="spellEnd"/>
      <w:r w:rsidRPr="007840CB">
        <w:rPr>
          <w:lang w:val="ru-RU"/>
        </w:rPr>
        <w:t xml:space="preserve"> песни все </w:t>
      </w:r>
      <w:proofErr w:type="spellStart"/>
      <w:r w:rsidRPr="007840CB">
        <w:rPr>
          <w:lang w:val="ru-RU"/>
        </w:rPr>
        <w:t>ще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четат</w:t>
      </w:r>
      <w:proofErr w:type="spellEnd"/>
      <w:r w:rsidRPr="007840CB">
        <w:rPr>
          <w:lang w:val="ru-RU"/>
        </w:rPr>
        <w:t>.”</w:t>
      </w:r>
    </w:p>
    <w:tbl>
      <w:tblPr>
        <w:tblpPr w:leftFromText="141" w:rightFromText="141" w:bottomFromText="200" w:vertAnchor="text" w:tblpY="1"/>
        <w:tblOverlap w:val="never"/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7840CB" w14:paraId="7781A8C0" w14:textId="77777777" w:rsidTr="007840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417CB" w14:textId="77777777" w:rsidR="007840CB" w:rsidRPr="007840CB" w:rsidRDefault="007840CB">
            <w:pPr>
              <w:spacing w:line="276" w:lineRule="auto"/>
              <w:rPr>
                <w:lang w:val="ru-RU"/>
              </w:rPr>
            </w:pPr>
          </w:p>
        </w:tc>
      </w:tr>
      <w:tr w:rsidR="007840CB" w14:paraId="100F76CF" w14:textId="77777777" w:rsidTr="007840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3BE11" w14:textId="77777777" w:rsidR="007840CB" w:rsidRPr="007840CB" w:rsidRDefault="007840CB">
            <w:pPr>
              <w:spacing w:line="276" w:lineRule="auto"/>
              <w:rPr>
                <w:lang w:val="ru-RU" w:eastAsia="bg-BG"/>
              </w:rPr>
            </w:pPr>
          </w:p>
        </w:tc>
      </w:tr>
    </w:tbl>
    <w:p w14:paraId="3C4D9481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-На 2 </w:t>
      </w:r>
      <w:proofErr w:type="spellStart"/>
      <w:r w:rsidRPr="007840CB">
        <w:rPr>
          <w:lang w:val="ru-RU"/>
        </w:rPr>
        <w:t>октомври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10</w:t>
      </w:r>
      <w:r>
        <w:rPr>
          <w:lang w:val="bg-BG"/>
        </w:rPr>
        <w:t>7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смъртта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поета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Димчо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Дебелянов</w:t>
      </w:r>
      <w:proofErr w:type="spellEnd"/>
      <w:r w:rsidRPr="007840CB">
        <w:rPr>
          <w:lang w:val="ru-RU"/>
        </w:rPr>
        <w:t xml:space="preserve">, от </w:t>
      </w:r>
      <w:proofErr w:type="spellStart"/>
      <w:r w:rsidRPr="007840CB">
        <w:rPr>
          <w:lang w:val="ru-RU"/>
        </w:rPr>
        <w:t>датата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която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 загуби един от верните си </w:t>
      </w:r>
      <w:proofErr w:type="spellStart"/>
      <w:r w:rsidRPr="007840CB">
        <w:rPr>
          <w:lang w:val="ru-RU"/>
        </w:rPr>
        <w:t>синове</w:t>
      </w:r>
      <w:proofErr w:type="spellEnd"/>
      <w:r w:rsidRPr="007840CB">
        <w:rPr>
          <w:lang w:val="ru-RU"/>
        </w:rPr>
        <w:t xml:space="preserve">- прекрасен поет, </w:t>
      </w:r>
      <w:proofErr w:type="spellStart"/>
      <w:r w:rsidRPr="007840CB">
        <w:rPr>
          <w:lang w:val="ru-RU"/>
        </w:rPr>
        <w:t>преводач</w:t>
      </w:r>
      <w:proofErr w:type="spellEnd"/>
      <w:r w:rsidRPr="007840CB">
        <w:rPr>
          <w:lang w:val="ru-RU"/>
        </w:rPr>
        <w:t xml:space="preserve"> и сатирик! Подпоручик </w:t>
      </w:r>
      <w:proofErr w:type="spellStart"/>
      <w:r w:rsidRPr="007840CB">
        <w:rPr>
          <w:lang w:val="ru-RU"/>
        </w:rPr>
        <w:t>Димчо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Дебелянов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пада</w:t>
      </w:r>
      <w:proofErr w:type="spellEnd"/>
      <w:r w:rsidRPr="007840CB">
        <w:rPr>
          <w:lang w:val="ru-RU"/>
        </w:rPr>
        <w:t xml:space="preserve"> убит в сражение на 2 </w:t>
      </w:r>
      <w:proofErr w:type="spellStart"/>
      <w:r w:rsidRPr="007840CB">
        <w:rPr>
          <w:lang w:val="ru-RU"/>
        </w:rPr>
        <w:t>октомври</w:t>
      </w:r>
      <w:proofErr w:type="spellEnd"/>
      <w:r w:rsidRPr="007840CB">
        <w:rPr>
          <w:lang w:val="ru-RU"/>
        </w:rPr>
        <w:t xml:space="preserve"> 1916 г. в боя с </w:t>
      </w:r>
      <w:proofErr w:type="spellStart"/>
      <w:r w:rsidRPr="007840CB">
        <w:rPr>
          <w:lang w:val="ru-RU"/>
        </w:rPr>
        <w:t>англичаните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близо</w:t>
      </w:r>
      <w:proofErr w:type="spellEnd"/>
      <w:r w:rsidRPr="007840CB">
        <w:rPr>
          <w:lang w:val="ru-RU"/>
        </w:rPr>
        <w:t xml:space="preserve"> до </w:t>
      </w:r>
      <w:proofErr w:type="spellStart"/>
      <w:r w:rsidRPr="007840CB">
        <w:rPr>
          <w:lang w:val="ru-RU"/>
        </w:rPr>
        <w:t>Горно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Караджово</w:t>
      </w:r>
      <w:proofErr w:type="spellEnd"/>
      <w:r w:rsidRPr="007840CB">
        <w:rPr>
          <w:lang w:val="ru-RU"/>
        </w:rPr>
        <w:t xml:space="preserve"> /</w:t>
      </w:r>
      <w:proofErr w:type="spellStart"/>
      <w:r w:rsidRPr="007840CB">
        <w:rPr>
          <w:lang w:val="ru-RU"/>
        </w:rPr>
        <w:t>Моноклисия</w:t>
      </w:r>
      <w:proofErr w:type="spellEnd"/>
      <w:r w:rsidRPr="007840CB">
        <w:rPr>
          <w:lang w:val="ru-RU"/>
        </w:rPr>
        <w:t xml:space="preserve"> – в </w:t>
      </w:r>
      <w:proofErr w:type="spellStart"/>
      <w:r w:rsidRPr="007840CB">
        <w:rPr>
          <w:lang w:val="ru-RU"/>
        </w:rPr>
        <w:t>Гърция</w:t>
      </w:r>
      <w:proofErr w:type="spellEnd"/>
      <w:r w:rsidRPr="007840CB">
        <w:rPr>
          <w:lang w:val="ru-RU"/>
        </w:rPr>
        <w:t xml:space="preserve">/ само на 29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и 6 </w:t>
      </w:r>
      <w:proofErr w:type="spellStart"/>
      <w:r w:rsidRPr="007840CB">
        <w:rPr>
          <w:lang w:val="ru-RU"/>
        </w:rPr>
        <w:t>месеца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Безсмъртни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остават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стиховете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 xml:space="preserve">! Поклон!                                                                                                                                  </w:t>
      </w:r>
    </w:p>
    <w:p w14:paraId="0746E046" w14:textId="77777777" w:rsidR="007840CB" w:rsidRDefault="007840CB" w:rsidP="007840CB">
      <w:pPr>
        <w:rPr>
          <w:lang w:val="bg-BG"/>
        </w:rPr>
      </w:pPr>
      <w:r w:rsidRPr="007840CB">
        <w:rPr>
          <w:lang w:val="ru-RU"/>
        </w:rPr>
        <w:t xml:space="preserve">- На 15 </w:t>
      </w:r>
      <w:proofErr w:type="spellStart"/>
      <w:r w:rsidRPr="007840CB">
        <w:rPr>
          <w:lang w:val="ru-RU"/>
        </w:rPr>
        <w:t>октомври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8</w:t>
      </w:r>
      <w:r>
        <w:rPr>
          <w:lang w:val="bg-BG"/>
        </w:rPr>
        <w:t>6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смъртта</w:t>
      </w:r>
      <w:proofErr w:type="spellEnd"/>
      <w:r w:rsidRPr="007840CB">
        <w:rPr>
          <w:lang w:val="ru-RU"/>
        </w:rPr>
        <w:t xml:space="preserve"> на писателя Йордан </w:t>
      </w:r>
      <w:proofErr w:type="spellStart"/>
      <w:r w:rsidRPr="007840CB">
        <w:rPr>
          <w:lang w:val="ru-RU"/>
        </w:rPr>
        <w:t>Йовков</w:t>
      </w:r>
      <w:proofErr w:type="spellEnd"/>
      <w:r w:rsidRPr="007840CB">
        <w:rPr>
          <w:lang w:val="ru-RU"/>
        </w:rPr>
        <w:t xml:space="preserve">. 1937г. </w:t>
      </w:r>
      <w:proofErr w:type="spellStart"/>
      <w:r w:rsidRPr="007840CB">
        <w:rPr>
          <w:lang w:val="ru-RU"/>
        </w:rPr>
        <w:t>Умира</w:t>
      </w:r>
      <w:proofErr w:type="spellEnd"/>
      <w:r w:rsidRPr="007840CB">
        <w:rPr>
          <w:lang w:val="ru-RU"/>
        </w:rPr>
        <w:t xml:space="preserve"> един от най - </w:t>
      </w:r>
      <w:proofErr w:type="spellStart"/>
      <w:r w:rsidRPr="007840CB">
        <w:rPr>
          <w:lang w:val="ru-RU"/>
        </w:rPr>
        <w:t>обичаните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писатели, велик </w:t>
      </w:r>
      <w:proofErr w:type="spellStart"/>
      <w:r w:rsidRPr="007840CB">
        <w:rPr>
          <w:lang w:val="ru-RU"/>
        </w:rPr>
        <w:t>познавач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душа в </w:t>
      </w:r>
      <w:proofErr w:type="spellStart"/>
      <w:r w:rsidRPr="007840CB">
        <w:rPr>
          <w:lang w:val="ru-RU"/>
        </w:rPr>
        <w:t>пътуването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към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доброто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Нека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никога</w:t>
      </w:r>
      <w:proofErr w:type="spellEnd"/>
      <w:r w:rsidRPr="007840CB">
        <w:rPr>
          <w:lang w:val="ru-RU"/>
        </w:rPr>
        <w:t xml:space="preserve"> не се </w:t>
      </w:r>
      <w:proofErr w:type="spellStart"/>
      <w:r w:rsidRPr="007840CB">
        <w:rPr>
          <w:lang w:val="ru-RU"/>
        </w:rPr>
        <w:t>забравят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неговите</w:t>
      </w:r>
      <w:proofErr w:type="spellEnd"/>
      <w:r w:rsidRPr="007840CB">
        <w:rPr>
          <w:lang w:val="ru-RU"/>
        </w:rPr>
        <w:t xml:space="preserve"> произведения! Поклон!</w:t>
      </w:r>
    </w:p>
    <w:p w14:paraId="451694E0" w14:textId="77777777" w:rsidR="007840CB" w:rsidRDefault="007840CB" w:rsidP="007840CB">
      <w:pPr>
        <w:rPr>
          <w:lang w:val="bg-BG"/>
        </w:rPr>
      </w:pPr>
      <w:r>
        <w:rPr>
          <w:lang w:val="bg-BG"/>
        </w:rPr>
        <w:t>- На 20 октомври да си спомним за Димитър Талев.Един от най-обичаните български писатели,  роден на 1 септември 1898г. в Прилеп./1898-1966/. Автор е на тетралогията”Железният светилник”, „Преспанските камбани”, „Илинден”, „Гласовете ви чувам”. Умира на 68 години и еистинско чудо, че доживява тази възраст.</w:t>
      </w:r>
    </w:p>
    <w:p w14:paraId="0E5A3F1A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29 </w:t>
      </w:r>
      <w:proofErr w:type="spellStart"/>
      <w:r w:rsidRPr="007840CB">
        <w:rPr>
          <w:lang w:val="ru-RU"/>
        </w:rPr>
        <w:t>октомври</w:t>
      </w:r>
      <w:proofErr w:type="spellEnd"/>
      <w:r w:rsidRPr="007840CB">
        <w:rPr>
          <w:lang w:val="ru-RU"/>
        </w:rPr>
        <w:t xml:space="preserve"> 10</w:t>
      </w:r>
      <w:r>
        <w:rPr>
          <w:lang w:val="bg-BG"/>
        </w:rPr>
        <w:t>9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</w:t>
      </w:r>
      <w:proofErr w:type="gramStart"/>
      <w:r w:rsidRPr="007840CB">
        <w:rPr>
          <w:lang w:val="ru-RU"/>
        </w:rPr>
        <w:t xml:space="preserve">от  </w:t>
      </w:r>
      <w:proofErr w:type="spellStart"/>
      <w:r w:rsidRPr="007840CB">
        <w:rPr>
          <w:lang w:val="ru-RU"/>
        </w:rPr>
        <w:t>гибелта</w:t>
      </w:r>
      <w:proofErr w:type="spellEnd"/>
      <w:proofErr w:type="gramEnd"/>
      <w:r w:rsidRPr="007840CB">
        <w:rPr>
          <w:lang w:val="ru-RU"/>
        </w:rPr>
        <w:t xml:space="preserve"> и на </w:t>
      </w:r>
      <w:proofErr w:type="spellStart"/>
      <w:r w:rsidRPr="007840CB">
        <w:rPr>
          <w:lang w:val="ru-RU"/>
        </w:rPr>
        <w:t>поета</w:t>
      </w:r>
      <w:proofErr w:type="spellEnd"/>
      <w:r w:rsidRPr="007840CB">
        <w:rPr>
          <w:lang w:val="ru-RU"/>
        </w:rPr>
        <w:t xml:space="preserve"> революционер </w:t>
      </w:r>
      <w:proofErr w:type="spellStart"/>
      <w:r w:rsidRPr="007840CB">
        <w:rPr>
          <w:lang w:val="ru-RU"/>
        </w:rPr>
        <w:t>Пейо</w:t>
      </w:r>
      <w:proofErr w:type="spellEnd"/>
      <w:r w:rsidRPr="007840CB">
        <w:rPr>
          <w:lang w:val="ru-RU"/>
        </w:rPr>
        <w:t xml:space="preserve"> Яворов. Меланхоличен, но </w:t>
      </w:r>
      <w:proofErr w:type="spellStart"/>
      <w:r w:rsidRPr="007840CB">
        <w:rPr>
          <w:lang w:val="ru-RU"/>
        </w:rPr>
        <w:t>затова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пък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изпълнен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любов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към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родината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поезията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разбира</w:t>
      </w:r>
      <w:proofErr w:type="spellEnd"/>
      <w:r w:rsidRPr="007840CB">
        <w:rPr>
          <w:lang w:val="ru-RU"/>
        </w:rPr>
        <w:t xml:space="preserve"> се, не на </w:t>
      </w:r>
      <w:proofErr w:type="spellStart"/>
      <w:r w:rsidRPr="007840CB">
        <w:rPr>
          <w:lang w:val="ru-RU"/>
        </w:rPr>
        <w:t>последно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място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към</w:t>
      </w:r>
      <w:proofErr w:type="spellEnd"/>
      <w:r w:rsidRPr="007840CB">
        <w:rPr>
          <w:lang w:val="ru-RU"/>
        </w:rPr>
        <w:t xml:space="preserve"> Лора и Мина. Всяко </w:t>
      </w:r>
      <w:proofErr w:type="spellStart"/>
      <w:r w:rsidRPr="007840CB">
        <w:rPr>
          <w:lang w:val="ru-RU"/>
        </w:rPr>
        <w:t>негово</w:t>
      </w:r>
      <w:proofErr w:type="spellEnd"/>
      <w:r w:rsidRPr="007840CB">
        <w:rPr>
          <w:lang w:val="ru-RU"/>
        </w:rPr>
        <w:t xml:space="preserve"> стихотворение </w:t>
      </w:r>
      <w:proofErr w:type="spellStart"/>
      <w:r w:rsidRPr="007840CB">
        <w:rPr>
          <w:lang w:val="ru-RU"/>
        </w:rPr>
        <w:t>ви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докосва</w:t>
      </w:r>
      <w:proofErr w:type="spellEnd"/>
      <w:r w:rsidRPr="007840CB">
        <w:rPr>
          <w:lang w:val="ru-RU"/>
        </w:rPr>
        <w:t xml:space="preserve">, всяка </w:t>
      </w:r>
      <w:proofErr w:type="spellStart"/>
      <w:r w:rsidRPr="007840CB">
        <w:rPr>
          <w:lang w:val="ru-RU"/>
        </w:rPr>
        <w:t>негова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творба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запечатва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съзнанието</w:t>
      </w:r>
      <w:proofErr w:type="spellEnd"/>
      <w:r w:rsidRPr="007840CB">
        <w:rPr>
          <w:lang w:val="ru-RU"/>
        </w:rPr>
        <w:t xml:space="preserve"> ни, кара ни да </w:t>
      </w:r>
      <w:proofErr w:type="spellStart"/>
      <w:r w:rsidRPr="007840CB">
        <w:rPr>
          <w:lang w:val="ru-RU"/>
        </w:rPr>
        <w:t>искаме</w:t>
      </w:r>
      <w:proofErr w:type="spellEnd"/>
      <w:r w:rsidRPr="007840CB">
        <w:rPr>
          <w:lang w:val="ru-RU"/>
        </w:rPr>
        <w:t xml:space="preserve"> да </w:t>
      </w:r>
      <w:proofErr w:type="spellStart"/>
      <w:r w:rsidRPr="007840CB">
        <w:rPr>
          <w:lang w:val="ru-RU"/>
        </w:rPr>
        <w:t>четем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още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още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творчеството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>. Поклон!</w:t>
      </w:r>
    </w:p>
    <w:p w14:paraId="3733873C" w14:textId="77777777" w:rsidR="007840CB" w:rsidRPr="007840CB" w:rsidRDefault="007840CB" w:rsidP="007840CB">
      <w:pPr>
        <w:rPr>
          <w:lang w:val="ru-RU"/>
        </w:rPr>
      </w:pPr>
      <w:proofErr w:type="spellStart"/>
      <w:r w:rsidRPr="007840CB">
        <w:rPr>
          <w:lang w:val="ru-RU"/>
        </w:rPr>
        <w:t>Тази</w:t>
      </w:r>
      <w:proofErr w:type="spellEnd"/>
      <w:r w:rsidRPr="007840CB">
        <w:rPr>
          <w:lang w:val="ru-RU"/>
        </w:rPr>
        <w:t xml:space="preserve"> година </w:t>
      </w:r>
      <w:proofErr w:type="spellStart"/>
      <w:r w:rsidRPr="007840CB">
        <w:rPr>
          <w:lang w:val="ru-RU"/>
        </w:rPr>
        <w:t>предвид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безопасното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здраве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чества</w:t>
      </w:r>
      <w:proofErr w:type="spellEnd"/>
      <w:r w:rsidRPr="007840CB">
        <w:rPr>
          <w:lang w:val="ru-RU"/>
        </w:rPr>
        <w:t xml:space="preserve"> най-</w:t>
      </w:r>
      <w:proofErr w:type="spellStart"/>
      <w:r w:rsidRPr="007840CB">
        <w:rPr>
          <w:lang w:val="ru-RU"/>
        </w:rPr>
        <w:t>светлия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празник</w:t>
      </w:r>
      <w:proofErr w:type="spellEnd"/>
      <w:r w:rsidRPr="007840CB">
        <w:rPr>
          <w:lang w:val="ru-RU"/>
        </w:rPr>
        <w:t xml:space="preserve"> -1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- </w:t>
      </w:r>
      <w:proofErr w:type="spellStart"/>
      <w:r w:rsidRPr="007840CB">
        <w:rPr>
          <w:lang w:val="ru-RU"/>
        </w:rPr>
        <w:t>Денят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народните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будители</w:t>
      </w:r>
      <w:proofErr w:type="spellEnd"/>
      <w:r w:rsidRPr="007840CB">
        <w:rPr>
          <w:lang w:val="ru-RU"/>
        </w:rPr>
        <w:t xml:space="preserve"> с табло и </w:t>
      </w:r>
      <w:proofErr w:type="spellStart"/>
      <w:r w:rsidRPr="007840CB">
        <w:rPr>
          <w:lang w:val="ru-RU"/>
        </w:rPr>
        <w:t>кът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будителите</w:t>
      </w:r>
      <w:proofErr w:type="spellEnd"/>
      <w:r w:rsidRPr="007840CB">
        <w:rPr>
          <w:lang w:val="ru-RU"/>
        </w:rPr>
        <w:t xml:space="preserve">, да си </w:t>
      </w:r>
      <w:proofErr w:type="spellStart"/>
      <w:r w:rsidRPr="007840CB">
        <w:rPr>
          <w:lang w:val="ru-RU"/>
        </w:rPr>
        <w:t>спомним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делото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будители</w:t>
      </w:r>
      <w:proofErr w:type="spellEnd"/>
      <w:r w:rsidRPr="007840CB">
        <w:rPr>
          <w:lang w:val="ru-RU"/>
        </w:rPr>
        <w:t xml:space="preserve"> – писатели, </w:t>
      </w:r>
      <w:proofErr w:type="spellStart"/>
      <w:r w:rsidRPr="007840CB">
        <w:rPr>
          <w:lang w:val="ru-RU"/>
        </w:rPr>
        <w:t>поети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революционери</w:t>
      </w:r>
      <w:proofErr w:type="spellEnd"/>
      <w:r w:rsidRPr="007840CB">
        <w:rPr>
          <w:lang w:val="ru-RU"/>
        </w:rPr>
        <w:t xml:space="preserve">, отдали живота си за </w:t>
      </w:r>
      <w:proofErr w:type="spellStart"/>
      <w:r w:rsidRPr="007840CB">
        <w:rPr>
          <w:lang w:val="ru-RU"/>
        </w:rPr>
        <w:t>съхраняването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българския</w:t>
      </w:r>
      <w:proofErr w:type="spellEnd"/>
      <w:r w:rsidRPr="007840CB">
        <w:rPr>
          <w:lang w:val="ru-RU"/>
        </w:rPr>
        <w:t xml:space="preserve"> дух и </w:t>
      </w:r>
      <w:proofErr w:type="spellStart"/>
      <w:r w:rsidRPr="007840CB">
        <w:rPr>
          <w:lang w:val="ru-RU"/>
        </w:rPr>
        <w:t>възраждането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националното</w:t>
      </w:r>
      <w:proofErr w:type="spellEnd"/>
      <w:r w:rsidRPr="007840CB">
        <w:rPr>
          <w:lang w:val="ru-RU"/>
        </w:rPr>
        <w:t xml:space="preserve"> ни </w:t>
      </w:r>
      <w:proofErr w:type="spellStart"/>
      <w:r w:rsidRPr="007840CB">
        <w:rPr>
          <w:lang w:val="ru-RU"/>
        </w:rPr>
        <w:t>самосъзнание</w:t>
      </w:r>
      <w:proofErr w:type="spellEnd"/>
      <w:r w:rsidRPr="007840CB">
        <w:rPr>
          <w:lang w:val="ru-RU"/>
        </w:rPr>
        <w:t xml:space="preserve">! Ден на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духовност</w:t>
      </w:r>
      <w:proofErr w:type="spellEnd"/>
      <w:r w:rsidRPr="007840CB">
        <w:rPr>
          <w:lang w:val="ru-RU"/>
        </w:rPr>
        <w:t xml:space="preserve">! Поклон пред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самодейци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общественици</w:t>
      </w:r>
      <w:proofErr w:type="spellEnd"/>
      <w:r w:rsidRPr="007840CB">
        <w:rPr>
          <w:lang w:val="ru-RU"/>
        </w:rPr>
        <w:t xml:space="preserve">, посветили живота си за </w:t>
      </w:r>
      <w:proofErr w:type="spellStart"/>
      <w:r w:rsidRPr="007840CB">
        <w:rPr>
          <w:lang w:val="ru-RU"/>
        </w:rPr>
        <w:t>запазване</w:t>
      </w:r>
      <w:proofErr w:type="spellEnd"/>
      <w:r w:rsidRPr="007840CB">
        <w:rPr>
          <w:lang w:val="ru-RU"/>
        </w:rPr>
        <w:t xml:space="preserve"> и развитие на </w:t>
      </w:r>
      <w:proofErr w:type="spellStart"/>
      <w:r w:rsidRPr="007840CB">
        <w:rPr>
          <w:lang w:val="ru-RU"/>
        </w:rPr>
        <w:t>културата</w:t>
      </w:r>
      <w:proofErr w:type="spellEnd"/>
      <w:r w:rsidRPr="007840CB">
        <w:rPr>
          <w:lang w:val="ru-RU"/>
        </w:rPr>
        <w:t xml:space="preserve"> на село </w:t>
      </w:r>
      <w:proofErr w:type="spellStart"/>
      <w:r w:rsidRPr="007840CB">
        <w:rPr>
          <w:lang w:val="ru-RU"/>
        </w:rPr>
        <w:t>Кукорево</w:t>
      </w:r>
      <w:proofErr w:type="spellEnd"/>
      <w:r w:rsidRPr="007840CB">
        <w:rPr>
          <w:lang w:val="ru-RU"/>
        </w:rPr>
        <w:t>!</w:t>
      </w:r>
    </w:p>
    <w:p w14:paraId="4ED7EAE1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Поклон пред </w:t>
      </w:r>
      <w:proofErr w:type="spellStart"/>
      <w:r w:rsidRPr="007840CB">
        <w:rPr>
          <w:lang w:val="ru-RU"/>
        </w:rPr>
        <w:t>святото</w:t>
      </w:r>
      <w:proofErr w:type="spellEnd"/>
      <w:r w:rsidRPr="007840CB">
        <w:rPr>
          <w:lang w:val="ru-RU"/>
        </w:rPr>
        <w:t xml:space="preserve"> им дело! </w:t>
      </w:r>
      <w:proofErr w:type="spellStart"/>
      <w:r w:rsidRPr="007840CB">
        <w:rPr>
          <w:lang w:val="ru-RU"/>
        </w:rPr>
        <w:t>Будители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народни</w:t>
      </w:r>
      <w:proofErr w:type="spellEnd"/>
      <w:r w:rsidRPr="007840CB">
        <w:rPr>
          <w:lang w:val="ru-RU"/>
        </w:rPr>
        <w:t>!</w:t>
      </w:r>
    </w:p>
    <w:p w14:paraId="4C5A8AA9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Поклон за </w:t>
      </w:r>
      <w:proofErr w:type="spellStart"/>
      <w:r w:rsidRPr="007840CB">
        <w:rPr>
          <w:lang w:val="ru-RU"/>
        </w:rPr>
        <w:t>дарената</w:t>
      </w:r>
      <w:proofErr w:type="spellEnd"/>
      <w:r w:rsidRPr="007840CB">
        <w:rPr>
          <w:lang w:val="ru-RU"/>
        </w:rPr>
        <w:t xml:space="preserve"> светлина, </w:t>
      </w:r>
      <w:proofErr w:type="spellStart"/>
      <w:r w:rsidRPr="007840CB">
        <w:rPr>
          <w:lang w:val="ru-RU"/>
        </w:rPr>
        <w:t>мъдрост</w:t>
      </w:r>
      <w:proofErr w:type="spellEnd"/>
      <w:r w:rsidRPr="007840CB">
        <w:rPr>
          <w:lang w:val="ru-RU"/>
        </w:rPr>
        <w:t xml:space="preserve"> и пример!</w:t>
      </w:r>
    </w:p>
    <w:p w14:paraId="488655D4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„Да се </w:t>
      </w:r>
      <w:proofErr w:type="spellStart"/>
      <w:r w:rsidRPr="007840CB">
        <w:rPr>
          <w:lang w:val="ru-RU"/>
        </w:rPr>
        <w:t>знае</w:t>
      </w:r>
      <w:proofErr w:type="spellEnd"/>
      <w:r w:rsidRPr="007840CB">
        <w:rPr>
          <w:lang w:val="ru-RU"/>
        </w:rPr>
        <w:t xml:space="preserve">, да се помни, че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 е жива! На </w:t>
      </w:r>
      <w:proofErr w:type="spellStart"/>
      <w:r w:rsidRPr="007840CB">
        <w:rPr>
          <w:lang w:val="ru-RU"/>
        </w:rPr>
        <w:t>будителите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скромни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българинът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китка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свива</w:t>
      </w:r>
      <w:proofErr w:type="spellEnd"/>
      <w:r w:rsidRPr="007840CB">
        <w:rPr>
          <w:lang w:val="ru-RU"/>
        </w:rPr>
        <w:t>!”</w:t>
      </w:r>
    </w:p>
    <w:p w14:paraId="64977716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Поклон Вам, </w:t>
      </w:r>
      <w:proofErr w:type="spellStart"/>
      <w:r w:rsidRPr="007840CB">
        <w:rPr>
          <w:lang w:val="ru-RU"/>
        </w:rPr>
        <w:t>будители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народни</w:t>
      </w:r>
      <w:proofErr w:type="spellEnd"/>
      <w:r w:rsidRPr="007840CB">
        <w:rPr>
          <w:lang w:val="ru-RU"/>
        </w:rPr>
        <w:t xml:space="preserve">!                                                                         </w:t>
      </w:r>
    </w:p>
    <w:p w14:paraId="21C0755D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- 4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1966 година в </w:t>
      </w:r>
      <w:proofErr w:type="spellStart"/>
      <w:r w:rsidRPr="007840CB">
        <w:rPr>
          <w:lang w:val="ru-RU"/>
        </w:rPr>
        <w:t>спомен</w:t>
      </w:r>
      <w:proofErr w:type="spellEnd"/>
      <w:r w:rsidRPr="007840CB">
        <w:rPr>
          <w:lang w:val="ru-RU"/>
        </w:rPr>
        <w:t xml:space="preserve"> за Веселин </w:t>
      </w:r>
      <w:proofErr w:type="spellStart"/>
      <w:r w:rsidRPr="007840CB">
        <w:rPr>
          <w:lang w:val="ru-RU"/>
        </w:rPr>
        <w:t>Ханчев</w:t>
      </w:r>
      <w:proofErr w:type="spellEnd"/>
      <w:r w:rsidRPr="007840CB">
        <w:rPr>
          <w:lang w:val="ru-RU"/>
        </w:rPr>
        <w:t xml:space="preserve">. Респект и поклон пред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литература, </w:t>
      </w:r>
      <w:proofErr w:type="spellStart"/>
      <w:r w:rsidRPr="007840CB">
        <w:rPr>
          <w:lang w:val="ru-RU"/>
        </w:rPr>
        <w:t>която</w:t>
      </w:r>
      <w:proofErr w:type="spellEnd"/>
      <w:r w:rsidRPr="007840CB">
        <w:rPr>
          <w:lang w:val="ru-RU"/>
        </w:rPr>
        <w:t xml:space="preserve"> ни кара да се </w:t>
      </w:r>
      <w:proofErr w:type="spellStart"/>
      <w:r w:rsidRPr="007840CB">
        <w:rPr>
          <w:lang w:val="ru-RU"/>
        </w:rPr>
        <w:t>гордеем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нашата</w:t>
      </w:r>
      <w:proofErr w:type="spellEnd"/>
      <w:r w:rsidRPr="007840CB">
        <w:rPr>
          <w:lang w:val="ru-RU"/>
        </w:rPr>
        <w:t xml:space="preserve"> история. </w:t>
      </w:r>
      <w:proofErr w:type="spellStart"/>
      <w:r w:rsidRPr="007840CB">
        <w:rPr>
          <w:lang w:val="ru-RU"/>
        </w:rPr>
        <w:t>Историята</w:t>
      </w:r>
      <w:proofErr w:type="spellEnd"/>
      <w:r w:rsidRPr="007840CB">
        <w:rPr>
          <w:lang w:val="ru-RU"/>
        </w:rPr>
        <w:t xml:space="preserve"> на един народ, на </w:t>
      </w:r>
      <w:proofErr w:type="spellStart"/>
      <w:r w:rsidRPr="007840CB">
        <w:rPr>
          <w:lang w:val="ru-RU"/>
        </w:rPr>
        <w:t>една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държава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тясно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свързана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културното</w:t>
      </w:r>
      <w:proofErr w:type="spellEnd"/>
      <w:r w:rsidRPr="007840CB">
        <w:rPr>
          <w:lang w:val="ru-RU"/>
        </w:rPr>
        <w:t xml:space="preserve"> наследство и народно творчество. На </w:t>
      </w:r>
      <w:proofErr w:type="spellStart"/>
      <w:r w:rsidRPr="007840CB">
        <w:rPr>
          <w:lang w:val="ru-RU"/>
        </w:rPr>
        <w:t>това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всъщност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дължи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безсмъртието</w:t>
      </w:r>
      <w:proofErr w:type="spellEnd"/>
      <w:r w:rsidRPr="007840CB">
        <w:rPr>
          <w:lang w:val="ru-RU"/>
        </w:rPr>
        <w:t xml:space="preserve"> на един народ. Поклон пред </w:t>
      </w:r>
      <w:proofErr w:type="spellStart"/>
      <w:r w:rsidRPr="007840CB">
        <w:rPr>
          <w:lang w:val="ru-RU"/>
        </w:rPr>
        <w:t>паметта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великия</w:t>
      </w:r>
      <w:proofErr w:type="spellEnd"/>
      <w:r w:rsidRPr="007840CB">
        <w:rPr>
          <w:lang w:val="ru-RU"/>
        </w:rPr>
        <w:t xml:space="preserve"> </w:t>
      </w:r>
      <w:proofErr w:type="gramStart"/>
      <w:r w:rsidRPr="007840CB">
        <w:rPr>
          <w:lang w:val="ru-RU"/>
        </w:rPr>
        <w:t xml:space="preserve">Веселин  </w:t>
      </w:r>
      <w:proofErr w:type="spellStart"/>
      <w:r w:rsidRPr="007840CB">
        <w:rPr>
          <w:lang w:val="ru-RU"/>
        </w:rPr>
        <w:t>Ханчев</w:t>
      </w:r>
      <w:proofErr w:type="spellEnd"/>
      <w:proofErr w:type="gramEnd"/>
      <w:r w:rsidRPr="007840CB">
        <w:rPr>
          <w:lang w:val="ru-RU"/>
        </w:rPr>
        <w:t>!</w:t>
      </w:r>
    </w:p>
    <w:p w14:paraId="6F63399D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- 7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1834 г. е </w:t>
      </w:r>
      <w:proofErr w:type="spellStart"/>
      <w:r w:rsidRPr="007840CB">
        <w:rPr>
          <w:lang w:val="ru-RU"/>
        </w:rPr>
        <w:t>роден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Любен</w:t>
      </w:r>
      <w:proofErr w:type="spellEnd"/>
      <w:r w:rsidRPr="007840CB">
        <w:rPr>
          <w:lang w:val="ru-RU"/>
        </w:rPr>
        <w:t xml:space="preserve"> Каравелов,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писател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енциклопедист</w:t>
      </w:r>
      <w:proofErr w:type="spellEnd"/>
      <w:r w:rsidRPr="007840CB">
        <w:rPr>
          <w:lang w:val="ru-RU"/>
        </w:rPr>
        <w:t xml:space="preserve">, журналист, </w:t>
      </w:r>
      <w:proofErr w:type="spellStart"/>
      <w:r w:rsidRPr="007840CB">
        <w:rPr>
          <w:lang w:val="ru-RU"/>
        </w:rPr>
        <w:t>етнограф</w:t>
      </w:r>
      <w:proofErr w:type="spellEnd"/>
      <w:r w:rsidRPr="007840CB">
        <w:rPr>
          <w:lang w:val="ru-RU"/>
        </w:rPr>
        <w:t xml:space="preserve">, национален герой, борец за </w:t>
      </w:r>
      <w:proofErr w:type="spellStart"/>
      <w:r w:rsidRPr="007840CB">
        <w:rPr>
          <w:lang w:val="ru-RU"/>
        </w:rPr>
        <w:t>свободата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османска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власт</w:t>
      </w:r>
      <w:proofErr w:type="spellEnd"/>
      <w:r w:rsidRPr="007840CB">
        <w:rPr>
          <w:lang w:val="ru-RU"/>
        </w:rPr>
        <w:t xml:space="preserve"> /07.11.1834 – 21.01.1879г./</w:t>
      </w:r>
    </w:p>
    <w:p w14:paraId="4CA62B27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9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14</w:t>
      </w:r>
      <w:r>
        <w:rPr>
          <w:lang w:val="bg-BG"/>
        </w:rPr>
        <w:t>3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един от най-</w:t>
      </w:r>
      <w:proofErr w:type="spellStart"/>
      <w:r w:rsidRPr="007840CB">
        <w:rPr>
          <w:lang w:val="ru-RU"/>
        </w:rPr>
        <w:t>обичаните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писатели </w:t>
      </w:r>
      <w:proofErr w:type="spellStart"/>
      <w:proofErr w:type="gram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 Йордан</w:t>
      </w:r>
      <w:proofErr w:type="gram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Йовков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роден</w:t>
      </w:r>
      <w:proofErr w:type="spellEnd"/>
      <w:r w:rsidRPr="007840CB">
        <w:rPr>
          <w:lang w:val="ru-RU"/>
        </w:rPr>
        <w:t xml:space="preserve"> на 9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1880 г. в </w:t>
      </w:r>
      <w:proofErr w:type="spellStart"/>
      <w:r w:rsidRPr="007840CB">
        <w:rPr>
          <w:lang w:val="ru-RU"/>
        </w:rPr>
        <w:t>Жеравна</w:t>
      </w:r>
      <w:proofErr w:type="spellEnd"/>
      <w:r w:rsidRPr="007840CB">
        <w:rPr>
          <w:lang w:val="ru-RU"/>
        </w:rPr>
        <w:t xml:space="preserve"> /1880г.-1937г./. Той е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писател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класик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литература. Избран е единодушно за член на </w:t>
      </w:r>
      <w:proofErr w:type="spellStart"/>
      <w:r w:rsidRPr="007840CB">
        <w:rPr>
          <w:lang w:val="ru-RU"/>
        </w:rPr>
        <w:t>Съюза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писателите</w:t>
      </w:r>
      <w:proofErr w:type="spellEnd"/>
      <w:r w:rsidRPr="007840CB">
        <w:rPr>
          <w:lang w:val="ru-RU"/>
        </w:rPr>
        <w:t xml:space="preserve"> от 1920 г. В </w:t>
      </w:r>
      <w:proofErr w:type="spellStart"/>
      <w:r w:rsidRPr="007840CB">
        <w:rPr>
          <w:lang w:val="ru-RU"/>
        </w:rPr>
        <w:t>творчеството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откриваме</w:t>
      </w:r>
      <w:proofErr w:type="spellEnd"/>
      <w:r w:rsidRPr="007840CB">
        <w:rPr>
          <w:lang w:val="ru-RU"/>
        </w:rPr>
        <w:t xml:space="preserve"> света на </w:t>
      </w:r>
      <w:proofErr w:type="spellStart"/>
      <w:r w:rsidRPr="007840CB">
        <w:rPr>
          <w:lang w:val="ru-RU"/>
        </w:rPr>
        <w:t>доброто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истинското</w:t>
      </w:r>
      <w:proofErr w:type="spellEnd"/>
      <w:r w:rsidRPr="007840CB">
        <w:rPr>
          <w:lang w:val="ru-RU"/>
        </w:rPr>
        <w:t xml:space="preserve">! </w:t>
      </w:r>
    </w:p>
    <w:p w14:paraId="1DD25F65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lastRenderedPageBreak/>
        <w:t xml:space="preserve">„С </w:t>
      </w:r>
      <w:proofErr w:type="spellStart"/>
      <w:r w:rsidRPr="007840CB">
        <w:rPr>
          <w:lang w:val="ru-RU"/>
        </w:rPr>
        <w:t>мъки</w:t>
      </w:r>
      <w:proofErr w:type="spellEnd"/>
      <w:r w:rsidRPr="007840CB">
        <w:rPr>
          <w:lang w:val="ru-RU"/>
        </w:rPr>
        <w:t xml:space="preserve">, </w:t>
      </w:r>
      <w:proofErr w:type="gramStart"/>
      <w:r w:rsidRPr="007840CB">
        <w:rPr>
          <w:lang w:val="ru-RU"/>
        </w:rPr>
        <w:t xml:space="preserve">с  </w:t>
      </w:r>
      <w:proofErr w:type="spellStart"/>
      <w:r w:rsidRPr="007840CB">
        <w:rPr>
          <w:lang w:val="ru-RU"/>
        </w:rPr>
        <w:t>нещастия</w:t>
      </w:r>
      <w:proofErr w:type="spellEnd"/>
      <w:proofErr w:type="gram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пълен</w:t>
      </w:r>
      <w:proofErr w:type="spellEnd"/>
      <w:r w:rsidRPr="007840CB">
        <w:rPr>
          <w:lang w:val="ru-RU"/>
        </w:rPr>
        <w:t xml:space="preserve"> тоя свят, но все пак </w:t>
      </w:r>
      <w:proofErr w:type="spellStart"/>
      <w:r w:rsidRPr="007840CB">
        <w:rPr>
          <w:lang w:val="ru-RU"/>
        </w:rPr>
        <w:t>има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нещо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което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хубаво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което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стои</w:t>
      </w:r>
      <w:proofErr w:type="spellEnd"/>
      <w:r w:rsidRPr="007840CB">
        <w:rPr>
          <w:lang w:val="ru-RU"/>
        </w:rPr>
        <w:t xml:space="preserve"> над </w:t>
      </w:r>
      <w:proofErr w:type="spellStart"/>
      <w:r w:rsidRPr="007840CB">
        <w:rPr>
          <w:lang w:val="ru-RU"/>
        </w:rPr>
        <w:t>всичко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друго</w:t>
      </w:r>
      <w:proofErr w:type="spellEnd"/>
      <w:r w:rsidRPr="007840CB">
        <w:rPr>
          <w:lang w:val="ru-RU"/>
        </w:rPr>
        <w:t xml:space="preserve"> - </w:t>
      </w:r>
      <w:proofErr w:type="spellStart"/>
      <w:r w:rsidRPr="007840CB">
        <w:rPr>
          <w:lang w:val="ru-RU"/>
        </w:rPr>
        <w:t>любовта</w:t>
      </w:r>
      <w:proofErr w:type="spellEnd"/>
      <w:r w:rsidRPr="007840CB">
        <w:rPr>
          <w:lang w:val="ru-RU"/>
        </w:rPr>
        <w:t xml:space="preserve"> между </w:t>
      </w:r>
      <w:proofErr w:type="spellStart"/>
      <w:r w:rsidRPr="007840CB">
        <w:rPr>
          <w:lang w:val="ru-RU"/>
        </w:rPr>
        <w:t>хората</w:t>
      </w:r>
      <w:proofErr w:type="spellEnd"/>
      <w:r w:rsidRPr="007840CB">
        <w:rPr>
          <w:lang w:val="ru-RU"/>
        </w:rPr>
        <w:t>.”</w:t>
      </w:r>
    </w:p>
    <w:p w14:paraId="2AA27292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Йордан </w:t>
      </w:r>
      <w:proofErr w:type="spellStart"/>
      <w:r w:rsidRPr="007840CB">
        <w:rPr>
          <w:lang w:val="ru-RU"/>
        </w:rPr>
        <w:t>Йовков</w:t>
      </w:r>
      <w:proofErr w:type="spellEnd"/>
      <w:proofErr w:type="gramStart"/>
      <w:r w:rsidRPr="007840CB">
        <w:rPr>
          <w:lang w:val="ru-RU"/>
        </w:rPr>
        <w:t>, Из</w:t>
      </w:r>
      <w:proofErr w:type="gram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разказа</w:t>
      </w:r>
      <w:proofErr w:type="spellEnd"/>
      <w:r w:rsidRPr="007840CB">
        <w:rPr>
          <w:lang w:val="ru-RU"/>
        </w:rPr>
        <w:t xml:space="preserve"> „</w:t>
      </w:r>
      <w:proofErr w:type="spellStart"/>
      <w:r w:rsidRPr="007840CB">
        <w:rPr>
          <w:lang w:val="ru-RU"/>
        </w:rPr>
        <w:t>Песента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колелетата</w:t>
      </w:r>
      <w:proofErr w:type="spellEnd"/>
      <w:r w:rsidRPr="007840CB">
        <w:rPr>
          <w:lang w:val="ru-RU"/>
        </w:rPr>
        <w:t>”</w:t>
      </w:r>
    </w:p>
    <w:p w14:paraId="35120C74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14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11</w:t>
      </w:r>
      <w:r>
        <w:rPr>
          <w:lang w:val="bg-BG"/>
        </w:rPr>
        <w:t>6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Астрид Линдгрен – </w:t>
      </w:r>
      <w:proofErr w:type="spellStart"/>
      <w:r w:rsidRPr="007840CB">
        <w:rPr>
          <w:lang w:val="ru-RU"/>
        </w:rPr>
        <w:t>шведска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писателка</w:t>
      </w:r>
      <w:proofErr w:type="spellEnd"/>
      <w:r w:rsidRPr="007840CB">
        <w:rPr>
          <w:lang w:val="ru-RU"/>
        </w:rPr>
        <w:t xml:space="preserve">, авторка на „Пипи </w:t>
      </w:r>
      <w:proofErr w:type="spellStart"/>
      <w:r w:rsidRPr="007840CB">
        <w:rPr>
          <w:lang w:val="ru-RU"/>
        </w:rPr>
        <w:t>дългото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чорапче</w:t>
      </w:r>
      <w:proofErr w:type="spellEnd"/>
      <w:proofErr w:type="gramStart"/>
      <w:r w:rsidRPr="007840CB">
        <w:rPr>
          <w:lang w:val="ru-RU"/>
        </w:rPr>
        <w:t>” ,</w:t>
      </w:r>
      <w:proofErr w:type="gramEnd"/>
      <w:r w:rsidRPr="007840CB">
        <w:rPr>
          <w:lang w:val="ru-RU"/>
        </w:rPr>
        <w:t xml:space="preserve"> „</w:t>
      </w:r>
      <w:proofErr w:type="spellStart"/>
      <w:r w:rsidRPr="007840CB">
        <w:rPr>
          <w:lang w:val="ru-RU"/>
        </w:rPr>
        <w:t>Емил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Льонеберя</w:t>
      </w:r>
      <w:proofErr w:type="spellEnd"/>
      <w:r w:rsidRPr="007840CB">
        <w:rPr>
          <w:lang w:val="ru-RU"/>
        </w:rPr>
        <w:t xml:space="preserve">”, „Карлсон, </w:t>
      </w:r>
      <w:proofErr w:type="spellStart"/>
      <w:r w:rsidRPr="007840CB">
        <w:rPr>
          <w:lang w:val="ru-RU"/>
        </w:rPr>
        <w:t>който</w:t>
      </w:r>
      <w:proofErr w:type="spellEnd"/>
      <w:r w:rsidRPr="007840CB">
        <w:rPr>
          <w:lang w:val="ru-RU"/>
        </w:rPr>
        <w:t xml:space="preserve"> живее на </w:t>
      </w:r>
      <w:proofErr w:type="spellStart"/>
      <w:r w:rsidRPr="007840CB">
        <w:rPr>
          <w:lang w:val="ru-RU"/>
        </w:rPr>
        <w:t>покрива</w:t>
      </w:r>
      <w:proofErr w:type="spellEnd"/>
      <w:r w:rsidRPr="007840CB">
        <w:rPr>
          <w:lang w:val="ru-RU"/>
        </w:rPr>
        <w:t>” и др.</w:t>
      </w:r>
    </w:p>
    <w:p w14:paraId="10748793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16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навършват</w:t>
      </w:r>
      <w:proofErr w:type="spellEnd"/>
      <w:r w:rsidRPr="007840CB">
        <w:rPr>
          <w:lang w:val="ru-RU"/>
        </w:rPr>
        <w:t xml:space="preserve"> </w:t>
      </w:r>
      <w:r>
        <w:rPr>
          <w:lang w:val="bg-BG"/>
        </w:rPr>
        <w:t>40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смъртта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незабравимата</w:t>
      </w:r>
      <w:proofErr w:type="spellEnd"/>
      <w:r w:rsidRPr="007840CB">
        <w:rPr>
          <w:lang w:val="ru-RU"/>
        </w:rPr>
        <w:t xml:space="preserve"> Дора </w:t>
      </w:r>
      <w:proofErr w:type="spellStart"/>
      <w:r w:rsidRPr="007840CB">
        <w:rPr>
          <w:lang w:val="ru-RU"/>
        </w:rPr>
        <w:t>Габе</w:t>
      </w:r>
      <w:proofErr w:type="spellEnd"/>
      <w:r w:rsidRPr="007840CB">
        <w:rPr>
          <w:lang w:val="ru-RU"/>
        </w:rPr>
        <w:t xml:space="preserve">! Поклон пред </w:t>
      </w:r>
      <w:proofErr w:type="spellStart"/>
      <w:r w:rsidRPr="007840CB">
        <w:rPr>
          <w:lang w:val="ru-RU"/>
        </w:rPr>
        <w:t>личността</w:t>
      </w:r>
      <w:proofErr w:type="spellEnd"/>
      <w:r w:rsidRPr="007840CB">
        <w:rPr>
          <w:lang w:val="ru-RU"/>
        </w:rPr>
        <w:t xml:space="preserve"> и таланта на </w:t>
      </w:r>
      <w:proofErr w:type="spellStart"/>
      <w:r w:rsidRPr="007840CB">
        <w:rPr>
          <w:lang w:val="ru-RU"/>
        </w:rPr>
        <w:t>поетесата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общественичка</w:t>
      </w:r>
      <w:proofErr w:type="spellEnd"/>
      <w:r w:rsidRPr="007840CB">
        <w:rPr>
          <w:lang w:val="ru-RU"/>
        </w:rPr>
        <w:t xml:space="preserve">! </w:t>
      </w:r>
      <w:proofErr w:type="spellStart"/>
      <w:r w:rsidRPr="007840CB">
        <w:rPr>
          <w:lang w:val="ru-RU"/>
        </w:rPr>
        <w:t>Тя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писател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есеист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преводач</w:t>
      </w:r>
      <w:proofErr w:type="spellEnd"/>
      <w:r w:rsidRPr="007840CB">
        <w:rPr>
          <w:lang w:val="ru-RU"/>
        </w:rPr>
        <w:t xml:space="preserve"> и критик, известна </w:t>
      </w:r>
      <w:proofErr w:type="spellStart"/>
      <w:r w:rsidRPr="007840CB">
        <w:rPr>
          <w:lang w:val="ru-RU"/>
        </w:rPr>
        <w:t>още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„примата” на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поезия</w:t>
      </w:r>
      <w:proofErr w:type="spellEnd"/>
      <w:r w:rsidRPr="007840CB">
        <w:rPr>
          <w:lang w:val="ru-RU"/>
        </w:rPr>
        <w:t xml:space="preserve">. Авторка е на </w:t>
      </w:r>
      <w:proofErr w:type="spellStart"/>
      <w:r w:rsidRPr="007840CB">
        <w:rPr>
          <w:lang w:val="ru-RU"/>
        </w:rPr>
        <w:t>десетки</w:t>
      </w:r>
      <w:proofErr w:type="spellEnd"/>
      <w:r w:rsidRPr="007840CB">
        <w:rPr>
          <w:lang w:val="ru-RU"/>
        </w:rPr>
        <w:t xml:space="preserve"> книги за малки и </w:t>
      </w:r>
      <w:proofErr w:type="spellStart"/>
      <w:r w:rsidRPr="007840CB">
        <w:rPr>
          <w:lang w:val="ru-RU"/>
        </w:rPr>
        <w:t>големи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творбите</w:t>
      </w:r>
      <w:proofErr w:type="spellEnd"/>
      <w:r w:rsidRPr="007840CB">
        <w:rPr>
          <w:lang w:val="ru-RU"/>
        </w:rPr>
        <w:t xml:space="preserve"> й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издадени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повече</w:t>
      </w:r>
      <w:proofErr w:type="spellEnd"/>
      <w:r w:rsidRPr="007840CB">
        <w:rPr>
          <w:lang w:val="ru-RU"/>
        </w:rPr>
        <w:t xml:space="preserve"> от 15 </w:t>
      </w:r>
      <w:proofErr w:type="spellStart"/>
      <w:r w:rsidRPr="007840CB">
        <w:rPr>
          <w:lang w:val="ru-RU"/>
        </w:rPr>
        <w:t>езика</w:t>
      </w:r>
      <w:proofErr w:type="spellEnd"/>
      <w:r w:rsidRPr="007840CB">
        <w:rPr>
          <w:lang w:val="ru-RU"/>
        </w:rPr>
        <w:t xml:space="preserve">. Дора </w:t>
      </w:r>
      <w:proofErr w:type="spellStart"/>
      <w:r w:rsidRPr="007840CB">
        <w:rPr>
          <w:lang w:val="ru-RU"/>
        </w:rPr>
        <w:t>Габе</w:t>
      </w:r>
      <w:proofErr w:type="spellEnd"/>
      <w:r w:rsidRPr="007840CB">
        <w:rPr>
          <w:lang w:val="ru-RU"/>
        </w:rPr>
        <w:t xml:space="preserve"> живя </w:t>
      </w:r>
      <w:proofErr w:type="spellStart"/>
      <w:r w:rsidRPr="007840CB">
        <w:rPr>
          <w:lang w:val="ru-RU"/>
        </w:rPr>
        <w:t>дълъг</w:t>
      </w:r>
      <w:proofErr w:type="spellEnd"/>
      <w:r w:rsidRPr="007840CB">
        <w:rPr>
          <w:lang w:val="ru-RU"/>
        </w:rPr>
        <w:t xml:space="preserve"> и интересен живот, </w:t>
      </w:r>
      <w:proofErr w:type="spellStart"/>
      <w:r w:rsidRPr="007840CB">
        <w:rPr>
          <w:lang w:val="ru-RU"/>
        </w:rPr>
        <w:t>оставяйки</w:t>
      </w:r>
      <w:proofErr w:type="spellEnd"/>
      <w:r w:rsidRPr="007840CB">
        <w:rPr>
          <w:lang w:val="ru-RU"/>
        </w:rPr>
        <w:t xml:space="preserve"> след себе си огромно </w:t>
      </w:r>
      <w:proofErr w:type="spellStart"/>
      <w:r w:rsidRPr="007840CB">
        <w:rPr>
          <w:lang w:val="ru-RU"/>
        </w:rPr>
        <w:t>поетично</w:t>
      </w:r>
      <w:proofErr w:type="spellEnd"/>
      <w:r w:rsidRPr="007840CB">
        <w:rPr>
          <w:lang w:val="ru-RU"/>
        </w:rPr>
        <w:t xml:space="preserve"> творчество, </w:t>
      </w:r>
      <w:proofErr w:type="spellStart"/>
      <w:r w:rsidRPr="007840CB">
        <w:rPr>
          <w:lang w:val="ru-RU"/>
        </w:rPr>
        <w:t>което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превърна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истински</w:t>
      </w:r>
      <w:proofErr w:type="spellEnd"/>
      <w:r w:rsidRPr="007840CB">
        <w:rPr>
          <w:lang w:val="ru-RU"/>
        </w:rPr>
        <w:t xml:space="preserve"> духовен мост между </w:t>
      </w:r>
      <w:proofErr w:type="spellStart"/>
      <w:r w:rsidRPr="007840CB">
        <w:rPr>
          <w:lang w:val="ru-RU"/>
        </w:rPr>
        <w:t>миналото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бъдещето</w:t>
      </w:r>
      <w:proofErr w:type="spellEnd"/>
      <w:r w:rsidRPr="007840CB">
        <w:rPr>
          <w:lang w:val="ru-RU"/>
        </w:rPr>
        <w:t xml:space="preserve">. „Там, </w:t>
      </w:r>
      <w:proofErr w:type="spellStart"/>
      <w:r w:rsidRPr="007840CB">
        <w:rPr>
          <w:lang w:val="ru-RU"/>
        </w:rPr>
        <w:t>където</w:t>
      </w:r>
      <w:proofErr w:type="spellEnd"/>
      <w:r w:rsidRPr="007840CB">
        <w:rPr>
          <w:lang w:val="ru-RU"/>
        </w:rPr>
        <w:t xml:space="preserve"> е текло вода, </w:t>
      </w:r>
      <w:proofErr w:type="spellStart"/>
      <w:r w:rsidRPr="007840CB">
        <w:rPr>
          <w:lang w:val="ru-RU"/>
        </w:rPr>
        <w:t>може</w:t>
      </w:r>
      <w:proofErr w:type="spellEnd"/>
      <w:r w:rsidRPr="007840CB">
        <w:rPr>
          <w:lang w:val="ru-RU"/>
        </w:rPr>
        <w:t xml:space="preserve"> пак да </w:t>
      </w:r>
      <w:proofErr w:type="spellStart"/>
      <w:r w:rsidRPr="007840CB">
        <w:rPr>
          <w:lang w:val="ru-RU"/>
        </w:rPr>
        <w:t>потече</w:t>
      </w:r>
      <w:proofErr w:type="spellEnd"/>
      <w:r w:rsidRPr="007840CB">
        <w:rPr>
          <w:lang w:val="ru-RU"/>
        </w:rPr>
        <w:t xml:space="preserve">, но от чакане, </w:t>
      </w:r>
      <w:proofErr w:type="spellStart"/>
      <w:r w:rsidRPr="007840CB">
        <w:rPr>
          <w:lang w:val="ru-RU"/>
        </w:rPr>
        <w:t>ще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ти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минала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жаждата</w:t>
      </w:r>
      <w:proofErr w:type="spellEnd"/>
      <w:r w:rsidRPr="007840CB">
        <w:rPr>
          <w:lang w:val="ru-RU"/>
        </w:rPr>
        <w:t xml:space="preserve">…. Дора </w:t>
      </w:r>
      <w:proofErr w:type="spellStart"/>
      <w:r w:rsidRPr="007840CB">
        <w:rPr>
          <w:lang w:val="ru-RU"/>
        </w:rPr>
        <w:t>Габе</w:t>
      </w:r>
      <w:proofErr w:type="spellEnd"/>
    </w:p>
    <w:p w14:paraId="6FC49BE8" w14:textId="77777777" w:rsidR="00FC7753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17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отбелязваме</w:t>
      </w:r>
      <w:proofErr w:type="spellEnd"/>
      <w:r w:rsidRPr="007840CB">
        <w:rPr>
          <w:lang w:val="ru-RU"/>
        </w:rPr>
        <w:t xml:space="preserve"> 19</w:t>
      </w:r>
      <w:r>
        <w:rPr>
          <w:lang w:val="bg-BG"/>
        </w:rPr>
        <w:t>6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Петко Р. </w:t>
      </w:r>
      <w:proofErr w:type="spellStart"/>
      <w:r w:rsidRPr="007840CB">
        <w:rPr>
          <w:lang w:val="ru-RU"/>
        </w:rPr>
        <w:t>Славейков</w:t>
      </w:r>
      <w:proofErr w:type="spellEnd"/>
      <w:r w:rsidRPr="007840CB">
        <w:rPr>
          <w:lang w:val="ru-RU"/>
        </w:rPr>
        <w:t xml:space="preserve">-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поет, публицист, </w:t>
      </w:r>
      <w:proofErr w:type="spellStart"/>
      <w:r w:rsidRPr="007840CB">
        <w:rPr>
          <w:lang w:val="ru-RU"/>
        </w:rPr>
        <w:t>фолклорист</w:t>
      </w:r>
      <w:proofErr w:type="spellEnd"/>
      <w:r w:rsidRPr="007840CB">
        <w:rPr>
          <w:lang w:val="ru-RU"/>
        </w:rPr>
        <w:t xml:space="preserve"> и политик, дал много </w:t>
      </w:r>
      <w:proofErr w:type="spellStart"/>
      <w:r w:rsidRPr="007840CB">
        <w:rPr>
          <w:lang w:val="ru-RU"/>
        </w:rPr>
        <w:t>както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литературния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така</w:t>
      </w:r>
      <w:proofErr w:type="spellEnd"/>
      <w:r w:rsidRPr="007840CB">
        <w:rPr>
          <w:lang w:val="ru-RU"/>
        </w:rPr>
        <w:t xml:space="preserve"> и на </w:t>
      </w:r>
      <w:proofErr w:type="spellStart"/>
      <w:r w:rsidRPr="007840CB">
        <w:rPr>
          <w:lang w:val="ru-RU"/>
        </w:rPr>
        <w:t>обществения</w:t>
      </w:r>
      <w:proofErr w:type="spellEnd"/>
      <w:r w:rsidRPr="007840CB">
        <w:rPr>
          <w:lang w:val="ru-RU"/>
        </w:rPr>
        <w:t xml:space="preserve"> живот в </w:t>
      </w:r>
      <w:proofErr w:type="spellStart"/>
      <w:r w:rsidRPr="007840CB">
        <w:rPr>
          <w:lang w:val="ru-RU"/>
        </w:rPr>
        <w:t>България</w:t>
      </w:r>
      <w:proofErr w:type="spellEnd"/>
      <w:r w:rsidRPr="007840CB">
        <w:rPr>
          <w:lang w:val="ru-RU"/>
        </w:rPr>
        <w:t xml:space="preserve">. </w:t>
      </w:r>
      <w:proofErr w:type="gramStart"/>
      <w:r w:rsidRPr="007840CB">
        <w:rPr>
          <w:lang w:val="ru-RU"/>
        </w:rPr>
        <w:t>”Всяка</w:t>
      </w:r>
      <w:proofErr w:type="gram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власт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която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отдалечава</w:t>
      </w:r>
      <w:proofErr w:type="spellEnd"/>
      <w:r w:rsidRPr="007840CB">
        <w:rPr>
          <w:lang w:val="ru-RU"/>
        </w:rPr>
        <w:t xml:space="preserve"> от народа, </w:t>
      </w:r>
      <w:proofErr w:type="spellStart"/>
      <w:r w:rsidRPr="007840CB">
        <w:rPr>
          <w:lang w:val="ru-RU"/>
        </w:rPr>
        <w:t>пада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дърво</w:t>
      </w:r>
      <w:proofErr w:type="spellEnd"/>
      <w:r w:rsidRPr="007840CB">
        <w:rPr>
          <w:lang w:val="ru-RU"/>
        </w:rPr>
        <w:t xml:space="preserve">, отсечено в </w:t>
      </w:r>
      <w:proofErr w:type="spellStart"/>
      <w:r w:rsidRPr="007840CB">
        <w:rPr>
          <w:lang w:val="ru-RU"/>
        </w:rPr>
        <w:t>корена</w:t>
      </w:r>
      <w:proofErr w:type="spellEnd"/>
      <w:r w:rsidRPr="007840CB">
        <w:rPr>
          <w:lang w:val="ru-RU"/>
        </w:rPr>
        <w:t xml:space="preserve">.” Петко Р. </w:t>
      </w:r>
      <w:proofErr w:type="spellStart"/>
      <w:r w:rsidRPr="007840CB">
        <w:rPr>
          <w:lang w:val="ru-RU"/>
        </w:rPr>
        <w:t>Славейков</w:t>
      </w:r>
      <w:proofErr w:type="spellEnd"/>
      <w:r w:rsidRPr="007840CB">
        <w:rPr>
          <w:lang w:val="ru-RU"/>
        </w:rPr>
        <w:t xml:space="preserve">                                            </w:t>
      </w:r>
    </w:p>
    <w:p w14:paraId="6181C62D" w14:textId="25740A8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   Роден на 17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1827 г. </w:t>
      </w:r>
      <w:proofErr w:type="spellStart"/>
      <w:r w:rsidRPr="007840CB">
        <w:rPr>
          <w:lang w:val="ru-RU"/>
        </w:rPr>
        <w:t>във</w:t>
      </w:r>
      <w:proofErr w:type="spellEnd"/>
      <w:r w:rsidRPr="007840CB">
        <w:rPr>
          <w:lang w:val="ru-RU"/>
        </w:rPr>
        <w:t xml:space="preserve"> Велико </w:t>
      </w:r>
      <w:proofErr w:type="spellStart"/>
      <w:r w:rsidRPr="007840CB">
        <w:rPr>
          <w:lang w:val="ru-RU"/>
        </w:rPr>
        <w:t>Търново</w:t>
      </w:r>
      <w:proofErr w:type="spellEnd"/>
      <w:r w:rsidRPr="007840CB">
        <w:rPr>
          <w:lang w:val="ru-RU"/>
        </w:rPr>
        <w:t xml:space="preserve">, в дома на </w:t>
      </w:r>
      <w:proofErr w:type="spellStart"/>
      <w:r w:rsidRPr="007840CB">
        <w:rPr>
          <w:lang w:val="ru-RU"/>
        </w:rPr>
        <w:t>Рачо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Казанджията</w:t>
      </w:r>
      <w:proofErr w:type="spellEnd"/>
      <w:r w:rsidRPr="007840CB">
        <w:rPr>
          <w:lang w:val="ru-RU"/>
        </w:rPr>
        <w:t xml:space="preserve">. Майка </w:t>
      </w:r>
      <w:proofErr w:type="spellStart"/>
      <w:r w:rsidRPr="007840CB">
        <w:rPr>
          <w:lang w:val="ru-RU"/>
        </w:rPr>
        <w:t>му</w:t>
      </w:r>
      <w:proofErr w:type="spellEnd"/>
      <w:r w:rsidRPr="007840CB">
        <w:rPr>
          <w:lang w:val="ru-RU"/>
        </w:rPr>
        <w:t xml:space="preserve">, Пенка, </w:t>
      </w:r>
      <w:proofErr w:type="spellStart"/>
      <w:r w:rsidRPr="007840CB">
        <w:rPr>
          <w:lang w:val="ru-RU"/>
        </w:rPr>
        <w:t>умира</w:t>
      </w:r>
      <w:proofErr w:type="spellEnd"/>
      <w:r w:rsidRPr="007840CB">
        <w:rPr>
          <w:lang w:val="ru-RU"/>
        </w:rPr>
        <w:t xml:space="preserve"> при </w:t>
      </w:r>
      <w:proofErr w:type="spellStart"/>
      <w:r w:rsidRPr="007840CB">
        <w:rPr>
          <w:lang w:val="ru-RU"/>
        </w:rPr>
        <w:t>раждането</w:t>
      </w:r>
      <w:proofErr w:type="spellEnd"/>
      <w:r w:rsidRPr="007840CB">
        <w:rPr>
          <w:lang w:val="ru-RU"/>
        </w:rPr>
        <w:t>, а той е спасен по чудо.</w:t>
      </w:r>
    </w:p>
    <w:p w14:paraId="4A9C99E4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23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1</w:t>
      </w:r>
      <w:r>
        <w:rPr>
          <w:lang w:val="bg-BG"/>
        </w:rPr>
        <w:t>20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Асен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Босев</w:t>
      </w:r>
      <w:proofErr w:type="spellEnd"/>
      <w:r w:rsidRPr="007840CB">
        <w:rPr>
          <w:lang w:val="ru-RU"/>
        </w:rPr>
        <w:t>/</w:t>
      </w:r>
      <w:proofErr w:type="gramStart"/>
      <w:r w:rsidRPr="007840CB">
        <w:rPr>
          <w:lang w:val="ru-RU"/>
        </w:rPr>
        <w:t>1903-1997</w:t>
      </w:r>
      <w:proofErr w:type="gramEnd"/>
      <w:r w:rsidRPr="007840CB">
        <w:rPr>
          <w:lang w:val="ru-RU"/>
        </w:rPr>
        <w:t xml:space="preserve">/ - </w:t>
      </w:r>
      <w:proofErr w:type="spellStart"/>
      <w:r w:rsidRPr="007840CB">
        <w:rPr>
          <w:lang w:val="ru-RU"/>
        </w:rPr>
        <w:t>големият</w:t>
      </w:r>
      <w:proofErr w:type="spellEnd"/>
      <w:r w:rsidRPr="007840CB">
        <w:rPr>
          <w:lang w:val="ru-RU"/>
        </w:rPr>
        <w:t xml:space="preserve"> поет с </w:t>
      </w:r>
      <w:proofErr w:type="spellStart"/>
      <w:r w:rsidRPr="007840CB">
        <w:rPr>
          <w:lang w:val="ru-RU"/>
        </w:rPr>
        <w:t>детска</w:t>
      </w:r>
      <w:proofErr w:type="spellEnd"/>
      <w:r w:rsidRPr="007840CB">
        <w:rPr>
          <w:lang w:val="ru-RU"/>
        </w:rPr>
        <w:t xml:space="preserve"> душа.</w:t>
      </w:r>
    </w:p>
    <w:p w14:paraId="74C8AF18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На 24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/стар стил/ </w:t>
      </w:r>
      <w:proofErr w:type="spellStart"/>
      <w:r w:rsidRPr="007840CB">
        <w:rPr>
          <w:lang w:val="ru-RU"/>
        </w:rPr>
        <w:t>преди</w:t>
      </w:r>
      <w:proofErr w:type="spellEnd"/>
      <w:r w:rsidRPr="007840CB">
        <w:rPr>
          <w:lang w:val="ru-RU"/>
        </w:rPr>
        <w:t xml:space="preserve"> 113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ражда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Великият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Вапцаров</w:t>
      </w:r>
      <w:proofErr w:type="spellEnd"/>
      <w:r w:rsidRPr="007840CB">
        <w:rPr>
          <w:lang w:val="ru-RU"/>
        </w:rPr>
        <w:t>!</w:t>
      </w:r>
    </w:p>
    <w:p w14:paraId="51F221CE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>„</w:t>
      </w:r>
      <w:proofErr w:type="spellStart"/>
      <w:r w:rsidRPr="007840CB">
        <w:rPr>
          <w:lang w:val="ru-RU"/>
        </w:rPr>
        <w:t>Времето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отразява</w:t>
      </w:r>
      <w:proofErr w:type="spellEnd"/>
      <w:r w:rsidRPr="007840CB">
        <w:rPr>
          <w:lang w:val="ru-RU"/>
        </w:rPr>
        <w:t xml:space="preserve"> най-добре на </w:t>
      </w:r>
      <w:proofErr w:type="spellStart"/>
      <w:r w:rsidRPr="007840CB">
        <w:rPr>
          <w:lang w:val="ru-RU"/>
        </w:rPr>
        <w:t>четири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неща</w:t>
      </w:r>
      <w:proofErr w:type="spellEnd"/>
      <w:r w:rsidRPr="007840CB">
        <w:rPr>
          <w:lang w:val="ru-RU"/>
        </w:rPr>
        <w:t xml:space="preserve">: - </w:t>
      </w:r>
      <w:proofErr w:type="spellStart"/>
      <w:r w:rsidRPr="007840CB">
        <w:rPr>
          <w:lang w:val="ru-RU"/>
        </w:rPr>
        <w:t>старото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дърво</w:t>
      </w:r>
      <w:proofErr w:type="spellEnd"/>
      <w:r w:rsidRPr="007840CB">
        <w:rPr>
          <w:lang w:val="ru-RU"/>
        </w:rPr>
        <w:t xml:space="preserve"> е най-добро за </w:t>
      </w:r>
      <w:proofErr w:type="spellStart"/>
      <w:r w:rsidRPr="007840CB">
        <w:rPr>
          <w:lang w:val="ru-RU"/>
        </w:rPr>
        <w:t>горене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старото</w:t>
      </w:r>
      <w:proofErr w:type="spellEnd"/>
      <w:r w:rsidRPr="007840CB">
        <w:rPr>
          <w:lang w:val="ru-RU"/>
        </w:rPr>
        <w:t xml:space="preserve"> вино е най-</w:t>
      </w:r>
      <w:proofErr w:type="spellStart"/>
      <w:r w:rsidRPr="007840CB">
        <w:rPr>
          <w:lang w:val="ru-RU"/>
        </w:rPr>
        <w:t>хубаво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пиене</w:t>
      </w:r>
      <w:proofErr w:type="spellEnd"/>
      <w:r w:rsidRPr="007840CB">
        <w:rPr>
          <w:lang w:val="ru-RU"/>
        </w:rPr>
        <w:t xml:space="preserve">, на старите приятели </w:t>
      </w:r>
      <w:proofErr w:type="spellStart"/>
      <w:r w:rsidRPr="007840CB">
        <w:rPr>
          <w:lang w:val="ru-RU"/>
        </w:rPr>
        <w:t>може</w:t>
      </w:r>
      <w:proofErr w:type="spellEnd"/>
      <w:r w:rsidRPr="007840CB">
        <w:rPr>
          <w:lang w:val="ru-RU"/>
        </w:rPr>
        <w:t xml:space="preserve"> да се </w:t>
      </w:r>
      <w:proofErr w:type="spellStart"/>
      <w:r w:rsidRPr="007840CB">
        <w:rPr>
          <w:lang w:val="ru-RU"/>
        </w:rPr>
        <w:t>разчита</w:t>
      </w:r>
      <w:proofErr w:type="spellEnd"/>
      <w:r w:rsidRPr="007840CB">
        <w:rPr>
          <w:lang w:val="ru-RU"/>
        </w:rPr>
        <w:t xml:space="preserve">, а старите </w:t>
      </w:r>
      <w:proofErr w:type="spellStart"/>
      <w:r w:rsidRPr="007840CB">
        <w:rPr>
          <w:lang w:val="ru-RU"/>
        </w:rPr>
        <w:t>автори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най-</w:t>
      </w:r>
      <w:proofErr w:type="spellStart"/>
      <w:r w:rsidRPr="007840CB">
        <w:rPr>
          <w:lang w:val="ru-RU"/>
        </w:rPr>
        <w:t>добри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четене</w:t>
      </w:r>
      <w:proofErr w:type="spellEnd"/>
      <w:r w:rsidRPr="007840CB">
        <w:rPr>
          <w:lang w:val="ru-RU"/>
        </w:rPr>
        <w:t xml:space="preserve">”.   </w:t>
      </w:r>
      <w:r>
        <w:rPr>
          <w:lang w:val="bg-BG"/>
        </w:rPr>
        <w:t>„</w:t>
      </w:r>
      <w:r w:rsidRPr="007840CB">
        <w:rPr>
          <w:lang w:val="ru-RU"/>
        </w:rPr>
        <w:t>Франсис Бейкън</w:t>
      </w:r>
      <w:r>
        <w:rPr>
          <w:lang w:val="bg-BG"/>
        </w:rPr>
        <w:t>”</w:t>
      </w:r>
      <w:r w:rsidRPr="007840CB">
        <w:rPr>
          <w:lang w:val="ru-RU"/>
        </w:rPr>
        <w:t xml:space="preserve">                                                      </w:t>
      </w:r>
    </w:p>
    <w:p w14:paraId="5107BFDD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 xml:space="preserve">- </w:t>
      </w:r>
      <w:proofErr w:type="gramStart"/>
      <w:r w:rsidRPr="007840CB">
        <w:rPr>
          <w:lang w:val="ru-RU"/>
        </w:rPr>
        <w:t>На  24</w:t>
      </w:r>
      <w:proofErr w:type="gram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ноември</w:t>
      </w:r>
      <w:proofErr w:type="spellEnd"/>
      <w:r w:rsidRPr="007840CB">
        <w:rPr>
          <w:lang w:val="ru-RU"/>
        </w:rPr>
        <w:t xml:space="preserve"> 19</w:t>
      </w:r>
      <w:r>
        <w:rPr>
          <w:lang w:val="bg-BG"/>
        </w:rPr>
        <w:t>7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Карло </w:t>
      </w:r>
      <w:proofErr w:type="spellStart"/>
      <w:r w:rsidRPr="007840CB">
        <w:rPr>
          <w:lang w:val="ru-RU"/>
        </w:rPr>
        <w:t>Колоди</w:t>
      </w:r>
      <w:proofErr w:type="spellEnd"/>
      <w:r w:rsidRPr="007840CB">
        <w:rPr>
          <w:lang w:val="ru-RU"/>
        </w:rPr>
        <w:t xml:space="preserve">, автор на </w:t>
      </w:r>
      <w:proofErr w:type="spellStart"/>
      <w:r w:rsidRPr="007840CB">
        <w:rPr>
          <w:lang w:val="ru-RU"/>
        </w:rPr>
        <w:t>книгата</w:t>
      </w:r>
      <w:proofErr w:type="spellEnd"/>
      <w:r w:rsidRPr="007840CB">
        <w:rPr>
          <w:lang w:val="ru-RU"/>
        </w:rPr>
        <w:t xml:space="preserve"> „</w:t>
      </w:r>
      <w:proofErr w:type="spellStart"/>
      <w:r w:rsidRPr="007840CB">
        <w:rPr>
          <w:lang w:val="ru-RU"/>
        </w:rPr>
        <w:t>Приключенията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Пинокио</w:t>
      </w:r>
      <w:proofErr w:type="spellEnd"/>
      <w:r w:rsidRPr="007840CB">
        <w:rPr>
          <w:lang w:val="ru-RU"/>
        </w:rPr>
        <w:t xml:space="preserve">”, </w:t>
      </w:r>
      <w:proofErr w:type="spellStart"/>
      <w:r w:rsidRPr="007840CB">
        <w:rPr>
          <w:lang w:val="ru-RU"/>
        </w:rPr>
        <w:t>едно</w:t>
      </w:r>
      <w:proofErr w:type="spellEnd"/>
      <w:r w:rsidRPr="007840CB">
        <w:rPr>
          <w:lang w:val="ru-RU"/>
        </w:rPr>
        <w:t xml:space="preserve"> от най-</w:t>
      </w:r>
      <w:proofErr w:type="spellStart"/>
      <w:r w:rsidRPr="007840CB">
        <w:rPr>
          <w:lang w:val="ru-RU"/>
        </w:rPr>
        <w:t>прочутите</w:t>
      </w:r>
      <w:proofErr w:type="spellEnd"/>
      <w:r w:rsidRPr="007840CB">
        <w:rPr>
          <w:lang w:val="ru-RU"/>
        </w:rPr>
        <w:t xml:space="preserve"> произведения в </w:t>
      </w:r>
      <w:proofErr w:type="spellStart"/>
      <w:r w:rsidRPr="007840CB">
        <w:rPr>
          <w:lang w:val="ru-RU"/>
        </w:rPr>
        <w:t>историята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детската</w:t>
      </w:r>
      <w:proofErr w:type="spellEnd"/>
      <w:r w:rsidRPr="007840CB">
        <w:rPr>
          <w:lang w:val="ru-RU"/>
        </w:rPr>
        <w:t xml:space="preserve"> литература. </w:t>
      </w:r>
      <w:proofErr w:type="spellStart"/>
      <w:r w:rsidRPr="007840CB">
        <w:rPr>
          <w:lang w:val="ru-RU"/>
        </w:rPr>
        <w:t>Тази</w:t>
      </w:r>
      <w:proofErr w:type="spellEnd"/>
      <w:r w:rsidRPr="007840CB">
        <w:rPr>
          <w:lang w:val="ru-RU"/>
        </w:rPr>
        <w:t xml:space="preserve"> </w:t>
      </w:r>
      <w:proofErr w:type="gramStart"/>
      <w:r w:rsidRPr="007840CB">
        <w:rPr>
          <w:lang w:val="ru-RU"/>
        </w:rPr>
        <w:t>книжка</w:t>
      </w:r>
      <w:proofErr w:type="gramEnd"/>
      <w:r w:rsidRPr="007840CB">
        <w:rPr>
          <w:lang w:val="ru-RU"/>
        </w:rPr>
        <w:t xml:space="preserve"> е и </w:t>
      </w:r>
      <w:proofErr w:type="spellStart"/>
      <w:r w:rsidRPr="007840CB">
        <w:rPr>
          <w:lang w:val="ru-RU"/>
        </w:rPr>
        <w:t>едно</w:t>
      </w:r>
      <w:proofErr w:type="spellEnd"/>
      <w:r w:rsidRPr="007840CB">
        <w:rPr>
          <w:lang w:val="ru-RU"/>
        </w:rPr>
        <w:t xml:space="preserve"> от най-</w:t>
      </w:r>
      <w:proofErr w:type="spellStart"/>
      <w:r w:rsidRPr="007840CB">
        <w:rPr>
          <w:lang w:val="ru-RU"/>
        </w:rPr>
        <w:t>превежданите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времена по </w:t>
      </w:r>
      <w:proofErr w:type="spellStart"/>
      <w:r w:rsidRPr="007840CB">
        <w:rPr>
          <w:lang w:val="ru-RU"/>
        </w:rPr>
        <w:t>цял</w:t>
      </w:r>
      <w:proofErr w:type="spellEnd"/>
      <w:r w:rsidRPr="007840CB">
        <w:rPr>
          <w:lang w:val="ru-RU"/>
        </w:rPr>
        <w:t xml:space="preserve"> свят. </w:t>
      </w:r>
      <w:proofErr w:type="spellStart"/>
      <w:r w:rsidRPr="007840CB">
        <w:rPr>
          <w:lang w:val="ru-RU"/>
        </w:rPr>
        <w:t>Преведена</w:t>
      </w:r>
      <w:proofErr w:type="spellEnd"/>
      <w:r w:rsidRPr="007840CB">
        <w:rPr>
          <w:lang w:val="ru-RU"/>
        </w:rPr>
        <w:t xml:space="preserve"> е на над 90 </w:t>
      </w:r>
      <w:proofErr w:type="spellStart"/>
      <w:r w:rsidRPr="007840CB">
        <w:rPr>
          <w:lang w:val="ru-RU"/>
        </w:rPr>
        <w:t>езика</w:t>
      </w:r>
      <w:proofErr w:type="spellEnd"/>
      <w:r w:rsidRPr="007840CB">
        <w:rPr>
          <w:lang w:val="ru-RU"/>
        </w:rPr>
        <w:t>.</w:t>
      </w:r>
    </w:p>
    <w:p w14:paraId="6A5A4E20" w14:textId="77777777" w:rsidR="00FC7753" w:rsidRDefault="007840CB" w:rsidP="007840CB">
      <w:pPr>
        <w:rPr>
          <w:lang w:val="ru-RU"/>
        </w:rPr>
      </w:pPr>
      <w:r w:rsidRPr="007840CB">
        <w:rPr>
          <w:lang w:val="ru-RU"/>
        </w:rPr>
        <w:t xml:space="preserve"> - На 7 </w:t>
      </w:r>
      <w:proofErr w:type="spellStart"/>
      <w:r w:rsidRPr="007840CB">
        <w:rPr>
          <w:lang w:val="ru-RU"/>
        </w:rPr>
        <w:t>декември</w:t>
      </w:r>
      <w:proofErr w:type="spellEnd"/>
      <w:r w:rsidRPr="007840CB">
        <w:rPr>
          <w:lang w:val="ru-RU"/>
        </w:rPr>
        <w:t xml:space="preserve"> 11</w:t>
      </w:r>
      <w:r>
        <w:rPr>
          <w:lang w:val="bg-BG"/>
        </w:rPr>
        <w:t>4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рождението</w:t>
      </w:r>
      <w:proofErr w:type="spellEnd"/>
      <w:r w:rsidRPr="007840CB">
        <w:rPr>
          <w:lang w:val="ru-RU"/>
        </w:rPr>
        <w:t xml:space="preserve"> на Никола </w:t>
      </w:r>
      <w:proofErr w:type="spellStart"/>
      <w:r w:rsidRPr="007840CB">
        <w:rPr>
          <w:lang w:val="ru-RU"/>
        </w:rPr>
        <w:t>Вапцаров</w:t>
      </w:r>
      <w:proofErr w:type="spellEnd"/>
      <w:r w:rsidRPr="007840CB">
        <w:rPr>
          <w:lang w:val="ru-RU"/>
        </w:rPr>
        <w:t xml:space="preserve">. Никола </w:t>
      </w:r>
      <w:proofErr w:type="spellStart"/>
      <w:r w:rsidRPr="007840CB">
        <w:rPr>
          <w:lang w:val="ru-RU"/>
        </w:rPr>
        <w:t>Йонков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Вапцаров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български</w:t>
      </w:r>
      <w:proofErr w:type="spellEnd"/>
      <w:r w:rsidRPr="007840CB">
        <w:rPr>
          <w:lang w:val="ru-RU"/>
        </w:rPr>
        <w:t xml:space="preserve"> поет, </w:t>
      </w:r>
      <w:proofErr w:type="spellStart"/>
      <w:r w:rsidRPr="007840CB">
        <w:rPr>
          <w:lang w:val="ru-RU"/>
        </w:rPr>
        <w:t>чието</w:t>
      </w:r>
      <w:proofErr w:type="spellEnd"/>
      <w:r w:rsidRPr="007840CB">
        <w:rPr>
          <w:lang w:val="ru-RU"/>
        </w:rPr>
        <w:t xml:space="preserve"> творчество е </w:t>
      </w:r>
      <w:proofErr w:type="spellStart"/>
      <w:r w:rsidRPr="007840CB">
        <w:rPr>
          <w:lang w:val="ru-RU"/>
        </w:rPr>
        <w:t>предимно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със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социална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хуманна</w:t>
      </w:r>
      <w:proofErr w:type="spellEnd"/>
      <w:r w:rsidRPr="007840CB">
        <w:rPr>
          <w:lang w:val="ru-RU"/>
        </w:rPr>
        <w:t xml:space="preserve"> тематика. </w:t>
      </w:r>
      <w:proofErr w:type="spellStart"/>
      <w:r w:rsidRPr="007840CB">
        <w:rPr>
          <w:lang w:val="ru-RU"/>
        </w:rPr>
        <w:t>Единствената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издадена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приживе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стихосбирка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Вапцаров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озаглавена</w:t>
      </w:r>
      <w:proofErr w:type="spellEnd"/>
      <w:r w:rsidRPr="007840CB">
        <w:rPr>
          <w:lang w:val="ru-RU"/>
        </w:rPr>
        <w:t xml:space="preserve"> „</w:t>
      </w:r>
      <w:proofErr w:type="spellStart"/>
      <w:r w:rsidRPr="007840CB">
        <w:rPr>
          <w:lang w:val="ru-RU"/>
        </w:rPr>
        <w:t>Моторни</w:t>
      </w:r>
      <w:proofErr w:type="spellEnd"/>
      <w:r w:rsidRPr="007840CB">
        <w:rPr>
          <w:lang w:val="ru-RU"/>
        </w:rPr>
        <w:t xml:space="preserve"> песни“, </w:t>
      </w:r>
      <w:proofErr w:type="spellStart"/>
      <w:r w:rsidRPr="007840CB">
        <w:rPr>
          <w:lang w:val="ru-RU"/>
        </w:rPr>
        <w:t>излиза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през</w:t>
      </w:r>
      <w:proofErr w:type="spellEnd"/>
      <w:r w:rsidRPr="007840CB">
        <w:rPr>
          <w:lang w:val="ru-RU"/>
        </w:rPr>
        <w:t xml:space="preserve"> 1940 г. </w:t>
      </w:r>
      <w:proofErr w:type="spellStart"/>
      <w:r w:rsidRPr="007840CB">
        <w:rPr>
          <w:lang w:val="ru-RU"/>
        </w:rPr>
        <w:t>Превеждана</w:t>
      </w:r>
      <w:proofErr w:type="spellEnd"/>
      <w:r w:rsidRPr="007840CB">
        <w:rPr>
          <w:lang w:val="ru-RU"/>
        </w:rPr>
        <w:t xml:space="preserve"> е на </w:t>
      </w:r>
      <w:proofErr w:type="spellStart"/>
      <w:r w:rsidRPr="007840CB">
        <w:rPr>
          <w:lang w:val="ru-RU"/>
        </w:rPr>
        <w:t>редица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езици</w:t>
      </w:r>
      <w:proofErr w:type="spellEnd"/>
      <w:r w:rsidRPr="007840CB">
        <w:rPr>
          <w:lang w:val="ru-RU"/>
        </w:rPr>
        <w:t xml:space="preserve">. </w:t>
      </w:r>
    </w:p>
    <w:p w14:paraId="31586DEF" w14:textId="36761041" w:rsidR="007840CB" w:rsidRDefault="007840CB" w:rsidP="007840CB">
      <w:pPr>
        <w:rPr>
          <w:lang w:val="bg-BG"/>
        </w:rPr>
      </w:pPr>
      <w:r w:rsidRPr="007840CB">
        <w:rPr>
          <w:lang w:val="ru-RU"/>
        </w:rPr>
        <w:t xml:space="preserve">  </w:t>
      </w:r>
      <w:proofErr w:type="spellStart"/>
      <w:r w:rsidRPr="007840CB">
        <w:rPr>
          <w:lang w:val="ru-RU"/>
        </w:rPr>
        <w:t>Преди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навечерието</w:t>
      </w:r>
      <w:proofErr w:type="spellEnd"/>
      <w:r w:rsidRPr="007840CB">
        <w:rPr>
          <w:lang w:val="ru-RU"/>
        </w:rPr>
        <w:t xml:space="preserve"> на Нова година </w:t>
      </w:r>
      <w:proofErr w:type="spellStart"/>
      <w:r w:rsidRPr="007840CB">
        <w:rPr>
          <w:lang w:val="ru-RU"/>
        </w:rPr>
        <w:t>всички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искахме</w:t>
      </w:r>
      <w:proofErr w:type="spellEnd"/>
      <w:r w:rsidRPr="007840CB">
        <w:rPr>
          <w:lang w:val="ru-RU"/>
        </w:rPr>
        <w:t xml:space="preserve"> чудеса. А </w:t>
      </w:r>
      <w:proofErr w:type="spellStart"/>
      <w:r w:rsidRPr="007840CB">
        <w:rPr>
          <w:lang w:val="ru-RU"/>
        </w:rPr>
        <w:t>сега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седиш</w:t>
      </w:r>
      <w:proofErr w:type="spellEnd"/>
      <w:r w:rsidRPr="007840CB">
        <w:rPr>
          <w:lang w:val="ru-RU"/>
        </w:rPr>
        <w:t xml:space="preserve"> и си </w:t>
      </w:r>
      <w:proofErr w:type="spellStart"/>
      <w:r w:rsidRPr="007840CB">
        <w:rPr>
          <w:lang w:val="ru-RU"/>
        </w:rPr>
        <w:t>мислиш</w:t>
      </w:r>
      <w:proofErr w:type="spellEnd"/>
      <w:r w:rsidRPr="007840CB">
        <w:rPr>
          <w:lang w:val="ru-RU"/>
        </w:rPr>
        <w:t>: „</w:t>
      </w:r>
      <w:proofErr w:type="spellStart"/>
      <w:r w:rsidRPr="007840CB">
        <w:rPr>
          <w:lang w:val="ru-RU"/>
        </w:rPr>
        <w:t>Така</w:t>
      </w:r>
      <w:proofErr w:type="spellEnd"/>
      <w:r w:rsidRPr="007840CB">
        <w:rPr>
          <w:lang w:val="ru-RU"/>
        </w:rPr>
        <w:t xml:space="preserve"> ми се иска да е мир на </w:t>
      </w:r>
      <w:proofErr w:type="spellStart"/>
      <w:r w:rsidRPr="007840CB">
        <w:rPr>
          <w:lang w:val="ru-RU"/>
        </w:rPr>
        <w:t>Земята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близките</w:t>
      </w:r>
      <w:proofErr w:type="spellEnd"/>
      <w:r w:rsidRPr="007840CB">
        <w:rPr>
          <w:lang w:val="ru-RU"/>
        </w:rPr>
        <w:t xml:space="preserve"> ми да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здрави</w:t>
      </w:r>
      <w:proofErr w:type="spellEnd"/>
      <w:r w:rsidRPr="007840CB">
        <w:rPr>
          <w:lang w:val="ru-RU"/>
        </w:rPr>
        <w:t xml:space="preserve">!”                                                  </w:t>
      </w:r>
    </w:p>
    <w:p w14:paraId="287E2BD6" w14:textId="77777777" w:rsidR="007840CB" w:rsidRPr="007840CB" w:rsidRDefault="007840CB" w:rsidP="007840CB">
      <w:pPr>
        <w:ind w:firstLine="708"/>
        <w:rPr>
          <w:lang w:val="ru-RU"/>
        </w:rPr>
      </w:pPr>
      <w:r w:rsidRPr="007840CB">
        <w:rPr>
          <w:lang w:val="ru-RU"/>
        </w:rPr>
        <w:t>ІІ</w:t>
      </w:r>
      <w:r w:rsidRPr="007840CB">
        <w:rPr>
          <w:sz w:val="28"/>
          <w:szCs w:val="28"/>
          <w:lang w:val="ru-RU"/>
        </w:rPr>
        <w:t>. ИНФОРМАЦИЯ</w:t>
      </w:r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дейността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читалищната</w:t>
      </w:r>
      <w:proofErr w:type="spellEnd"/>
      <w:r w:rsidRPr="007840CB">
        <w:rPr>
          <w:lang w:val="ru-RU"/>
        </w:rPr>
        <w:t xml:space="preserve"> библиотека за 20</w:t>
      </w:r>
      <w:r>
        <w:rPr>
          <w:lang w:val="bg-BG"/>
        </w:rPr>
        <w:t>23</w:t>
      </w:r>
      <w:r w:rsidRPr="007840CB">
        <w:rPr>
          <w:lang w:val="ru-RU"/>
        </w:rPr>
        <w:t>г.</w:t>
      </w:r>
    </w:p>
    <w:p w14:paraId="0B648B8F" w14:textId="77777777" w:rsidR="007840CB" w:rsidRDefault="007840CB" w:rsidP="007840CB">
      <w:pPr>
        <w:rPr>
          <w:lang w:val="bg-BG"/>
        </w:rPr>
      </w:pPr>
      <w:proofErr w:type="spellStart"/>
      <w:r w:rsidRPr="007840CB">
        <w:rPr>
          <w:lang w:val="ru-RU"/>
        </w:rPr>
        <w:t>Библиотечната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дейност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към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 xml:space="preserve"> е на </w:t>
      </w:r>
      <w:proofErr w:type="spellStart"/>
      <w:r w:rsidRPr="007840CB">
        <w:rPr>
          <w:lang w:val="ru-RU"/>
        </w:rPr>
        <w:t>нужната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висота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периодично се </w:t>
      </w:r>
      <w:proofErr w:type="spellStart"/>
      <w:r w:rsidRPr="007840CB">
        <w:rPr>
          <w:lang w:val="ru-RU"/>
        </w:rPr>
        <w:t>обновява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Читалището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разполага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голяма</w:t>
      </w:r>
      <w:proofErr w:type="spellEnd"/>
      <w:r w:rsidRPr="007840CB">
        <w:rPr>
          <w:lang w:val="ru-RU"/>
        </w:rPr>
        <w:t xml:space="preserve"> библиотека. </w:t>
      </w:r>
      <w:proofErr w:type="spellStart"/>
      <w:r w:rsidRPr="007840CB">
        <w:rPr>
          <w:lang w:val="ru-RU"/>
        </w:rPr>
        <w:t>Тази</w:t>
      </w:r>
      <w:proofErr w:type="spellEnd"/>
      <w:r w:rsidRPr="007840CB">
        <w:rPr>
          <w:lang w:val="ru-RU"/>
        </w:rPr>
        <w:t xml:space="preserve"> година </w:t>
      </w:r>
      <w:proofErr w:type="spellStart"/>
      <w:r w:rsidRPr="007840CB">
        <w:rPr>
          <w:lang w:val="ru-RU"/>
        </w:rPr>
        <w:t>отново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подновихме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абонамента</w:t>
      </w:r>
      <w:proofErr w:type="spellEnd"/>
      <w:r w:rsidRPr="007840CB">
        <w:rPr>
          <w:lang w:val="ru-RU"/>
        </w:rPr>
        <w:t xml:space="preserve"> за вестник „</w:t>
      </w:r>
      <w:proofErr w:type="spellStart"/>
      <w:r w:rsidRPr="007840CB">
        <w:rPr>
          <w:lang w:val="ru-RU"/>
        </w:rPr>
        <w:t>Трета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възраст</w:t>
      </w:r>
      <w:proofErr w:type="spellEnd"/>
      <w:r w:rsidRPr="007840CB">
        <w:rPr>
          <w:lang w:val="ru-RU"/>
        </w:rPr>
        <w:t>”.                                                                      „</w:t>
      </w:r>
      <w:proofErr w:type="spellStart"/>
      <w:r w:rsidRPr="007840CB">
        <w:rPr>
          <w:lang w:val="ru-RU"/>
        </w:rPr>
        <w:t>Книгите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трябва</w:t>
      </w:r>
      <w:proofErr w:type="spellEnd"/>
      <w:r w:rsidRPr="007840CB">
        <w:rPr>
          <w:lang w:val="ru-RU"/>
        </w:rPr>
        <w:t xml:space="preserve"> да носят </w:t>
      </w:r>
      <w:proofErr w:type="spellStart"/>
      <w:r w:rsidRPr="007840CB">
        <w:rPr>
          <w:lang w:val="ru-RU"/>
        </w:rPr>
        <w:t>удоволствие</w:t>
      </w:r>
      <w:proofErr w:type="spellEnd"/>
      <w:r w:rsidRPr="007840CB">
        <w:rPr>
          <w:lang w:val="ru-RU"/>
        </w:rPr>
        <w:t xml:space="preserve">, а </w:t>
      </w:r>
      <w:proofErr w:type="spellStart"/>
      <w:r w:rsidRPr="007840CB">
        <w:rPr>
          <w:lang w:val="ru-RU"/>
        </w:rPr>
        <w:t>библиотеките</w:t>
      </w:r>
      <w:proofErr w:type="spellEnd"/>
      <w:r w:rsidRPr="007840CB">
        <w:rPr>
          <w:lang w:val="ru-RU"/>
        </w:rPr>
        <w:t xml:space="preserve"> – да напомнят на </w:t>
      </w:r>
      <w:proofErr w:type="spellStart"/>
      <w:r w:rsidRPr="007840CB">
        <w:rPr>
          <w:lang w:val="ru-RU"/>
        </w:rPr>
        <w:t>хората</w:t>
      </w:r>
      <w:proofErr w:type="spellEnd"/>
      <w:r w:rsidRPr="007840CB">
        <w:rPr>
          <w:lang w:val="ru-RU"/>
        </w:rPr>
        <w:t xml:space="preserve"> за </w:t>
      </w:r>
      <w:proofErr w:type="spellStart"/>
      <w:r w:rsidRPr="007840CB">
        <w:rPr>
          <w:lang w:val="ru-RU"/>
        </w:rPr>
        <w:t>нещата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които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обичат</w:t>
      </w:r>
      <w:proofErr w:type="spellEnd"/>
      <w:r w:rsidRPr="007840CB">
        <w:rPr>
          <w:lang w:val="ru-RU"/>
        </w:rPr>
        <w:t>.”      „</w:t>
      </w:r>
      <w:proofErr w:type="spellStart"/>
      <w:r w:rsidRPr="007840CB">
        <w:rPr>
          <w:lang w:val="ru-RU"/>
        </w:rPr>
        <w:t>Тайната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книжаря</w:t>
      </w:r>
      <w:proofErr w:type="spellEnd"/>
      <w:r w:rsidRPr="007840CB">
        <w:rPr>
          <w:lang w:val="ru-RU"/>
        </w:rPr>
        <w:t xml:space="preserve">” от </w:t>
      </w:r>
      <w:proofErr w:type="spellStart"/>
      <w:r w:rsidRPr="007840CB">
        <w:rPr>
          <w:lang w:val="ru-RU"/>
        </w:rPr>
        <w:t>Мишел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Гейбъл</w:t>
      </w:r>
      <w:proofErr w:type="spellEnd"/>
      <w:r w:rsidRPr="007840CB">
        <w:rPr>
          <w:lang w:val="ru-RU"/>
        </w:rPr>
        <w:t xml:space="preserve">                                     </w:t>
      </w:r>
    </w:p>
    <w:p w14:paraId="2B4AA61F" w14:textId="77777777" w:rsidR="007840CB" w:rsidRPr="007840CB" w:rsidRDefault="007840CB" w:rsidP="007840CB">
      <w:pPr>
        <w:rPr>
          <w:lang w:val="ru-RU"/>
        </w:rPr>
      </w:pPr>
      <w:proofErr w:type="spellStart"/>
      <w:r w:rsidRPr="007840CB">
        <w:rPr>
          <w:lang w:val="ru-RU"/>
        </w:rPr>
        <w:t>През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тази</w:t>
      </w:r>
      <w:proofErr w:type="spellEnd"/>
      <w:r w:rsidRPr="007840CB">
        <w:rPr>
          <w:lang w:val="ru-RU"/>
        </w:rPr>
        <w:t xml:space="preserve"> 202</w:t>
      </w:r>
      <w:r>
        <w:rPr>
          <w:lang w:val="bg-BG"/>
        </w:rPr>
        <w:t>3</w:t>
      </w:r>
      <w:r w:rsidRPr="007840CB">
        <w:rPr>
          <w:lang w:val="ru-RU"/>
        </w:rPr>
        <w:t xml:space="preserve"> година </w:t>
      </w:r>
      <w:proofErr w:type="spellStart"/>
      <w:r w:rsidRPr="007840CB">
        <w:rPr>
          <w:lang w:val="ru-RU"/>
        </w:rPr>
        <w:t>закупихме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малко</w:t>
      </w:r>
      <w:proofErr w:type="spellEnd"/>
      <w:r w:rsidRPr="007840CB">
        <w:rPr>
          <w:lang w:val="ru-RU"/>
        </w:rPr>
        <w:t xml:space="preserve"> нова литература </w:t>
      </w:r>
      <w:r>
        <w:rPr>
          <w:lang w:val="bg-BG"/>
        </w:rPr>
        <w:t>7</w:t>
      </w:r>
      <w:r w:rsidRPr="007840CB">
        <w:rPr>
          <w:lang w:val="ru-RU"/>
        </w:rPr>
        <w:t xml:space="preserve">3 </w:t>
      </w:r>
      <w:proofErr w:type="spellStart"/>
      <w:r w:rsidRPr="007840CB">
        <w:rPr>
          <w:lang w:val="ru-RU"/>
        </w:rPr>
        <w:t>бр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Книгите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съобразени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интересите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потребностите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читателите</w:t>
      </w:r>
      <w:proofErr w:type="spellEnd"/>
      <w:r w:rsidRPr="007840CB">
        <w:rPr>
          <w:lang w:val="ru-RU"/>
        </w:rPr>
        <w:t xml:space="preserve"> ни: </w:t>
      </w:r>
      <w:proofErr w:type="spellStart"/>
      <w:r w:rsidRPr="007840CB">
        <w:rPr>
          <w:lang w:val="ru-RU"/>
        </w:rPr>
        <w:t>художествена</w:t>
      </w:r>
      <w:proofErr w:type="spellEnd"/>
      <w:r w:rsidRPr="007840CB">
        <w:rPr>
          <w:lang w:val="ru-RU"/>
        </w:rPr>
        <w:t xml:space="preserve"> литература за </w:t>
      </w:r>
      <w:proofErr w:type="spellStart"/>
      <w:r w:rsidRPr="007840CB">
        <w:rPr>
          <w:lang w:val="ru-RU"/>
        </w:rPr>
        <w:t>деца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възрастни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учебна</w:t>
      </w:r>
      <w:proofErr w:type="spellEnd"/>
      <w:r w:rsidRPr="007840CB">
        <w:rPr>
          <w:lang w:val="ru-RU"/>
        </w:rPr>
        <w:t xml:space="preserve"> литература.</w:t>
      </w:r>
    </w:p>
    <w:p w14:paraId="69D3BD70" w14:textId="77777777" w:rsidR="007840CB" w:rsidRPr="007840CB" w:rsidRDefault="007840CB" w:rsidP="007840CB">
      <w:pPr>
        <w:rPr>
          <w:lang w:val="ru-RU"/>
        </w:rPr>
      </w:pPr>
      <w:proofErr w:type="spellStart"/>
      <w:r w:rsidRPr="007840CB">
        <w:rPr>
          <w:lang w:val="ru-RU"/>
        </w:rPr>
        <w:t>Читателите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очакваха</w:t>
      </w:r>
      <w:proofErr w:type="spellEnd"/>
      <w:r w:rsidRPr="007840CB">
        <w:rPr>
          <w:lang w:val="ru-RU"/>
        </w:rPr>
        <w:t xml:space="preserve"> с </w:t>
      </w:r>
      <w:proofErr w:type="spellStart"/>
      <w:r w:rsidRPr="007840CB">
        <w:rPr>
          <w:lang w:val="ru-RU"/>
        </w:rPr>
        <w:t>нетърпение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новата</w:t>
      </w:r>
      <w:proofErr w:type="spellEnd"/>
      <w:r w:rsidRPr="007840CB">
        <w:rPr>
          <w:lang w:val="ru-RU"/>
        </w:rPr>
        <w:t xml:space="preserve"> литература от </w:t>
      </w:r>
      <w:r>
        <w:rPr>
          <w:lang w:val="bg-BG"/>
        </w:rPr>
        <w:t>7</w:t>
      </w:r>
      <w:r w:rsidRPr="007840CB">
        <w:rPr>
          <w:lang w:val="ru-RU"/>
        </w:rPr>
        <w:t xml:space="preserve">3 тома и </w:t>
      </w:r>
      <w:proofErr w:type="spellStart"/>
      <w:r w:rsidRPr="007840CB">
        <w:rPr>
          <w:lang w:val="ru-RU"/>
        </w:rPr>
        <w:t>останаха</w:t>
      </w:r>
      <w:proofErr w:type="spellEnd"/>
      <w:r w:rsidRPr="007840CB">
        <w:rPr>
          <w:lang w:val="ru-RU"/>
        </w:rPr>
        <w:t xml:space="preserve"> много </w:t>
      </w:r>
      <w:proofErr w:type="spellStart"/>
      <w:r w:rsidRPr="007840CB">
        <w:rPr>
          <w:lang w:val="ru-RU"/>
        </w:rPr>
        <w:t>доволни</w:t>
      </w:r>
      <w:proofErr w:type="spellEnd"/>
      <w:r w:rsidRPr="007840CB">
        <w:rPr>
          <w:lang w:val="ru-RU"/>
        </w:rPr>
        <w:t xml:space="preserve">.     </w:t>
      </w:r>
    </w:p>
    <w:p w14:paraId="7B176B25" w14:textId="77777777" w:rsidR="007840CB" w:rsidRDefault="007840CB" w:rsidP="007840CB">
      <w:pPr>
        <w:rPr>
          <w:lang w:val="bg-BG"/>
        </w:rPr>
      </w:pPr>
      <w:proofErr w:type="spellStart"/>
      <w:r w:rsidRPr="007840CB">
        <w:rPr>
          <w:lang w:val="ru-RU"/>
        </w:rPr>
        <w:t>Четенето</w:t>
      </w:r>
      <w:proofErr w:type="spellEnd"/>
      <w:r w:rsidRPr="007840CB">
        <w:rPr>
          <w:lang w:val="ru-RU"/>
        </w:rPr>
        <w:t xml:space="preserve"> на книги </w:t>
      </w:r>
      <w:proofErr w:type="spellStart"/>
      <w:r w:rsidRPr="007840CB">
        <w:rPr>
          <w:lang w:val="ru-RU"/>
        </w:rPr>
        <w:t>има</w:t>
      </w:r>
      <w:proofErr w:type="spellEnd"/>
      <w:r w:rsidRPr="007840CB">
        <w:rPr>
          <w:lang w:val="ru-RU"/>
        </w:rPr>
        <w:t xml:space="preserve"> много ползи- </w:t>
      </w:r>
      <w:proofErr w:type="spellStart"/>
      <w:r w:rsidRPr="007840CB">
        <w:rPr>
          <w:lang w:val="ru-RU"/>
        </w:rPr>
        <w:t>обогатява</w:t>
      </w:r>
      <w:proofErr w:type="spellEnd"/>
      <w:r w:rsidRPr="007840CB">
        <w:rPr>
          <w:lang w:val="ru-RU"/>
        </w:rPr>
        <w:t xml:space="preserve"> речника, </w:t>
      </w:r>
      <w:proofErr w:type="spellStart"/>
      <w:r w:rsidRPr="007840CB">
        <w:rPr>
          <w:lang w:val="ru-RU"/>
        </w:rPr>
        <w:t>подобрява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говоримата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писмената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реч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развива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когнитивните</w:t>
      </w:r>
      <w:proofErr w:type="spellEnd"/>
      <w:r w:rsidRPr="007840CB">
        <w:rPr>
          <w:lang w:val="ru-RU"/>
        </w:rPr>
        <w:t xml:space="preserve"> умения, </w:t>
      </w:r>
      <w:proofErr w:type="spellStart"/>
      <w:r w:rsidRPr="007840CB">
        <w:rPr>
          <w:lang w:val="ru-RU"/>
        </w:rPr>
        <w:t>стимулира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мозъка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успокоява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облекчава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негативните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емоции</w:t>
      </w:r>
      <w:proofErr w:type="spellEnd"/>
      <w:r w:rsidRPr="007840CB">
        <w:rPr>
          <w:lang w:val="ru-RU"/>
        </w:rPr>
        <w:t xml:space="preserve">, кара ни да се </w:t>
      </w:r>
      <w:proofErr w:type="spellStart"/>
      <w:r w:rsidRPr="007840CB">
        <w:rPr>
          <w:lang w:val="ru-RU"/>
        </w:rPr>
        <w:t>чувстваме</w:t>
      </w:r>
      <w:proofErr w:type="spellEnd"/>
      <w:r w:rsidRPr="007840CB">
        <w:rPr>
          <w:lang w:val="ru-RU"/>
        </w:rPr>
        <w:t xml:space="preserve">   </w:t>
      </w:r>
      <w:proofErr w:type="spellStart"/>
      <w:proofErr w:type="gramStart"/>
      <w:r w:rsidRPr="007840CB">
        <w:rPr>
          <w:lang w:val="ru-RU"/>
        </w:rPr>
        <w:t>по-живи</w:t>
      </w:r>
      <w:proofErr w:type="spellEnd"/>
      <w:proofErr w:type="gram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по-заредени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Ето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защо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хубаво</w:t>
      </w:r>
      <w:proofErr w:type="spellEnd"/>
      <w:r w:rsidRPr="007840CB">
        <w:rPr>
          <w:lang w:val="ru-RU"/>
        </w:rPr>
        <w:t xml:space="preserve"> да </w:t>
      </w:r>
      <w:proofErr w:type="spellStart"/>
      <w:r w:rsidRPr="007840CB">
        <w:rPr>
          <w:lang w:val="ru-RU"/>
        </w:rPr>
        <w:t>срещаме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децата</w:t>
      </w:r>
      <w:proofErr w:type="spellEnd"/>
      <w:r w:rsidRPr="007840CB">
        <w:rPr>
          <w:lang w:val="ru-RU"/>
        </w:rPr>
        <w:t xml:space="preserve"> си с </w:t>
      </w:r>
      <w:proofErr w:type="spellStart"/>
      <w:proofErr w:type="gramStart"/>
      <w:r w:rsidRPr="007840CB">
        <w:rPr>
          <w:lang w:val="ru-RU"/>
        </w:rPr>
        <w:t>книгите</w:t>
      </w:r>
      <w:proofErr w:type="spellEnd"/>
      <w:r w:rsidRPr="007840CB">
        <w:rPr>
          <w:lang w:val="ru-RU"/>
        </w:rPr>
        <w:t xml:space="preserve">  </w:t>
      </w:r>
      <w:proofErr w:type="spellStart"/>
      <w:r w:rsidRPr="007840CB">
        <w:rPr>
          <w:lang w:val="ru-RU"/>
        </w:rPr>
        <w:t>още</w:t>
      </w:r>
      <w:proofErr w:type="spellEnd"/>
      <w:proofErr w:type="gramEnd"/>
      <w:r w:rsidRPr="007840CB">
        <w:rPr>
          <w:lang w:val="ru-RU"/>
        </w:rPr>
        <w:t xml:space="preserve"> в най-</w:t>
      </w:r>
      <w:proofErr w:type="spellStart"/>
      <w:r w:rsidRPr="007840CB">
        <w:rPr>
          <w:lang w:val="ru-RU"/>
        </w:rPr>
        <w:t>ранна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детска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възраст</w:t>
      </w:r>
      <w:proofErr w:type="spellEnd"/>
      <w:r w:rsidRPr="007840CB">
        <w:rPr>
          <w:lang w:val="ru-RU"/>
        </w:rPr>
        <w:t xml:space="preserve"> – да им </w:t>
      </w:r>
      <w:proofErr w:type="spellStart"/>
      <w:r w:rsidRPr="007840CB">
        <w:rPr>
          <w:lang w:val="ru-RU"/>
        </w:rPr>
        <w:t>четем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когато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бебета</w:t>
      </w:r>
      <w:proofErr w:type="spellEnd"/>
      <w:r w:rsidRPr="007840CB">
        <w:rPr>
          <w:lang w:val="ru-RU"/>
        </w:rPr>
        <w:t xml:space="preserve">, да им </w:t>
      </w:r>
      <w:proofErr w:type="spellStart"/>
      <w:r w:rsidRPr="007840CB">
        <w:rPr>
          <w:lang w:val="ru-RU"/>
        </w:rPr>
        <w:t>даваме</w:t>
      </w:r>
      <w:proofErr w:type="spellEnd"/>
      <w:r w:rsidRPr="007840CB">
        <w:rPr>
          <w:lang w:val="ru-RU"/>
        </w:rPr>
        <w:t xml:space="preserve"> сами да </w:t>
      </w:r>
      <w:proofErr w:type="spellStart"/>
      <w:r w:rsidRPr="007840CB">
        <w:rPr>
          <w:lang w:val="ru-RU"/>
        </w:rPr>
        <w:t>избират</w:t>
      </w:r>
      <w:proofErr w:type="spellEnd"/>
      <w:r w:rsidRPr="007840CB">
        <w:rPr>
          <w:lang w:val="ru-RU"/>
        </w:rPr>
        <w:t xml:space="preserve"> книжки, да </w:t>
      </w:r>
      <w:proofErr w:type="spellStart"/>
      <w:r w:rsidRPr="007840CB">
        <w:rPr>
          <w:lang w:val="ru-RU"/>
        </w:rPr>
        <w:t>ги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насърчаваме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към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самия</w:t>
      </w:r>
      <w:proofErr w:type="spellEnd"/>
      <w:r w:rsidRPr="007840CB">
        <w:rPr>
          <w:lang w:val="ru-RU"/>
        </w:rPr>
        <w:t xml:space="preserve">  </w:t>
      </w:r>
      <w:proofErr w:type="spellStart"/>
      <w:r w:rsidRPr="007840CB">
        <w:rPr>
          <w:lang w:val="ru-RU"/>
        </w:rPr>
        <w:t>процес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четене</w:t>
      </w:r>
      <w:proofErr w:type="spellEnd"/>
      <w:r w:rsidRPr="007840CB">
        <w:rPr>
          <w:lang w:val="ru-RU"/>
        </w:rPr>
        <w:t xml:space="preserve">. Тук е </w:t>
      </w:r>
      <w:proofErr w:type="spellStart"/>
      <w:r w:rsidRPr="007840CB">
        <w:rPr>
          <w:lang w:val="ru-RU"/>
        </w:rPr>
        <w:t>времето</w:t>
      </w:r>
      <w:proofErr w:type="spellEnd"/>
      <w:r w:rsidRPr="007840CB">
        <w:rPr>
          <w:lang w:val="ru-RU"/>
        </w:rPr>
        <w:t xml:space="preserve"> да кажем, че </w:t>
      </w:r>
      <w:proofErr w:type="spellStart"/>
      <w:r w:rsidRPr="007840CB">
        <w:rPr>
          <w:lang w:val="ru-RU"/>
        </w:rPr>
        <w:t>ние</w:t>
      </w:r>
      <w:proofErr w:type="spellEnd"/>
      <w:r w:rsidRPr="007840CB">
        <w:rPr>
          <w:lang w:val="ru-RU"/>
        </w:rPr>
        <w:t xml:space="preserve">, от </w:t>
      </w:r>
      <w:proofErr w:type="spellStart"/>
      <w:r w:rsidRPr="007840CB">
        <w:rPr>
          <w:lang w:val="ru-RU"/>
        </w:rPr>
        <w:t>Кукорево</w:t>
      </w:r>
      <w:proofErr w:type="spellEnd"/>
      <w:r w:rsidRPr="007840CB">
        <w:rPr>
          <w:lang w:val="ru-RU"/>
        </w:rPr>
        <w:t xml:space="preserve">   се </w:t>
      </w:r>
      <w:proofErr w:type="spellStart"/>
      <w:r w:rsidRPr="007840CB">
        <w:rPr>
          <w:lang w:val="ru-RU"/>
        </w:rPr>
        <w:t>включваме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една</w:t>
      </w:r>
      <w:proofErr w:type="spellEnd"/>
      <w:r w:rsidRPr="007840CB">
        <w:rPr>
          <w:lang w:val="ru-RU"/>
        </w:rPr>
        <w:t xml:space="preserve"> инициатива, </w:t>
      </w:r>
      <w:r w:rsidRPr="007840CB">
        <w:rPr>
          <w:lang w:val="ru-RU"/>
        </w:rPr>
        <w:lastRenderedPageBreak/>
        <w:t xml:space="preserve">наречена </w:t>
      </w:r>
      <w:proofErr w:type="spellStart"/>
      <w:r w:rsidRPr="007840CB">
        <w:rPr>
          <w:lang w:val="ru-RU"/>
        </w:rPr>
        <w:t>нито</w:t>
      </w:r>
      <w:proofErr w:type="spellEnd"/>
      <w:r w:rsidRPr="007840CB">
        <w:rPr>
          <w:lang w:val="ru-RU"/>
        </w:rPr>
        <w:t xml:space="preserve"> ден без </w:t>
      </w:r>
      <w:proofErr w:type="gramStart"/>
      <w:r w:rsidRPr="007840CB">
        <w:rPr>
          <w:lang w:val="ru-RU"/>
        </w:rPr>
        <w:t>книжки</w:t>
      </w:r>
      <w:proofErr w:type="gram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като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специалисти</w:t>
      </w:r>
      <w:proofErr w:type="spellEnd"/>
      <w:r w:rsidRPr="007840CB">
        <w:rPr>
          <w:lang w:val="ru-RU"/>
        </w:rPr>
        <w:t xml:space="preserve"> и родители я </w:t>
      </w:r>
      <w:proofErr w:type="spellStart"/>
      <w:r w:rsidRPr="007840CB">
        <w:rPr>
          <w:lang w:val="ru-RU"/>
        </w:rPr>
        <w:t>подкрепяме</w:t>
      </w:r>
      <w:proofErr w:type="spellEnd"/>
      <w:r w:rsidRPr="007840CB">
        <w:rPr>
          <w:lang w:val="ru-RU"/>
        </w:rPr>
        <w:t xml:space="preserve"> с две </w:t>
      </w:r>
      <w:proofErr w:type="spellStart"/>
      <w:r w:rsidRPr="007840CB">
        <w:rPr>
          <w:lang w:val="ru-RU"/>
        </w:rPr>
        <w:t>ръце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Нека</w:t>
      </w:r>
      <w:proofErr w:type="spellEnd"/>
      <w:r w:rsidRPr="007840CB">
        <w:rPr>
          <w:lang w:val="ru-RU"/>
        </w:rPr>
        <w:t xml:space="preserve"> да </w:t>
      </w:r>
      <w:proofErr w:type="spellStart"/>
      <w:r w:rsidRPr="007840CB">
        <w:rPr>
          <w:lang w:val="ru-RU"/>
        </w:rPr>
        <w:t>отгледаме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възпитаме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четящи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деца</w:t>
      </w:r>
      <w:proofErr w:type="spellEnd"/>
      <w:r w:rsidRPr="007840CB">
        <w:rPr>
          <w:lang w:val="ru-RU"/>
        </w:rPr>
        <w:t xml:space="preserve">!                                                                                                       </w:t>
      </w:r>
      <w:proofErr w:type="spellStart"/>
      <w:r w:rsidRPr="007840CB">
        <w:rPr>
          <w:lang w:val="ru-RU"/>
        </w:rPr>
        <w:t>Библиотеката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светилище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българската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световна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култура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предадена</w:t>
      </w:r>
      <w:proofErr w:type="spellEnd"/>
      <w:r w:rsidRPr="007840CB">
        <w:rPr>
          <w:lang w:val="ru-RU"/>
        </w:rPr>
        <w:t xml:space="preserve"> ни от </w:t>
      </w:r>
      <w:proofErr w:type="spellStart"/>
      <w:r w:rsidRPr="007840CB">
        <w:rPr>
          <w:lang w:val="ru-RU"/>
        </w:rPr>
        <w:t>миналото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Силата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написаното</w:t>
      </w:r>
      <w:proofErr w:type="spellEnd"/>
      <w:r w:rsidRPr="007840CB">
        <w:rPr>
          <w:lang w:val="ru-RU"/>
        </w:rPr>
        <w:t xml:space="preserve"> слово </w:t>
      </w:r>
      <w:proofErr w:type="spellStart"/>
      <w:r w:rsidRPr="007840CB">
        <w:rPr>
          <w:lang w:val="ru-RU"/>
        </w:rPr>
        <w:t>ще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пребъде</w:t>
      </w:r>
      <w:proofErr w:type="spellEnd"/>
      <w:r w:rsidRPr="007840CB">
        <w:rPr>
          <w:lang w:val="ru-RU"/>
        </w:rPr>
        <w:t xml:space="preserve">, независимо от </w:t>
      </w:r>
      <w:proofErr w:type="spellStart"/>
      <w:r w:rsidRPr="007840CB">
        <w:rPr>
          <w:lang w:val="ru-RU"/>
        </w:rPr>
        <w:t>новите</w:t>
      </w:r>
      <w:proofErr w:type="spellEnd"/>
      <w:r w:rsidRPr="007840CB">
        <w:rPr>
          <w:lang w:val="ru-RU"/>
        </w:rPr>
        <w:t xml:space="preserve"> технологии, </w:t>
      </w:r>
      <w:proofErr w:type="spellStart"/>
      <w:r w:rsidRPr="007840CB">
        <w:rPr>
          <w:lang w:val="ru-RU"/>
        </w:rPr>
        <w:t>които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съпътстват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ежедневието</w:t>
      </w:r>
      <w:proofErr w:type="spellEnd"/>
      <w:r w:rsidRPr="007840CB">
        <w:rPr>
          <w:lang w:val="ru-RU"/>
        </w:rPr>
        <w:t xml:space="preserve"> ни, </w:t>
      </w:r>
      <w:proofErr w:type="spellStart"/>
      <w:r w:rsidRPr="007840CB">
        <w:rPr>
          <w:lang w:val="ru-RU"/>
        </w:rPr>
        <w:t>защото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нищо</w:t>
      </w:r>
      <w:proofErr w:type="spellEnd"/>
      <w:r w:rsidRPr="007840CB">
        <w:rPr>
          <w:lang w:val="ru-RU"/>
        </w:rPr>
        <w:t xml:space="preserve"> не </w:t>
      </w:r>
      <w:proofErr w:type="spellStart"/>
      <w:r w:rsidRPr="007840CB">
        <w:rPr>
          <w:lang w:val="ru-RU"/>
        </w:rPr>
        <w:t>може</w:t>
      </w:r>
      <w:proofErr w:type="spellEnd"/>
      <w:r w:rsidRPr="007840CB">
        <w:rPr>
          <w:lang w:val="ru-RU"/>
        </w:rPr>
        <w:t xml:space="preserve"> да се сравни с </w:t>
      </w:r>
      <w:proofErr w:type="spellStart"/>
      <w:r w:rsidRPr="007840CB">
        <w:rPr>
          <w:lang w:val="ru-RU"/>
        </w:rPr>
        <w:t>усещането</w:t>
      </w:r>
      <w:proofErr w:type="spellEnd"/>
      <w:r w:rsidRPr="007840CB">
        <w:rPr>
          <w:lang w:val="ru-RU"/>
        </w:rPr>
        <w:t xml:space="preserve"> да се </w:t>
      </w:r>
      <w:proofErr w:type="spellStart"/>
      <w:r w:rsidRPr="007840CB">
        <w:rPr>
          <w:lang w:val="ru-RU"/>
        </w:rPr>
        <w:t>докоснеш</w:t>
      </w:r>
      <w:proofErr w:type="spellEnd"/>
      <w:r w:rsidRPr="007840CB">
        <w:rPr>
          <w:lang w:val="ru-RU"/>
        </w:rPr>
        <w:t xml:space="preserve"> до </w:t>
      </w:r>
      <w:proofErr w:type="spellStart"/>
      <w:r w:rsidRPr="007840CB">
        <w:rPr>
          <w:lang w:val="ru-RU"/>
        </w:rPr>
        <w:t>книгата</w:t>
      </w:r>
      <w:proofErr w:type="spellEnd"/>
      <w:r w:rsidRPr="007840CB">
        <w:rPr>
          <w:lang w:val="ru-RU"/>
        </w:rPr>
        <w:t xml:space="preserve">.              </w:t>
      </w:r>
    </w:p>
    <w:p w14:paraId="4C765524" w14:textId="77777777" w:rsidR="007840CB" w:rsidRPr="007840CB" w:rsidRDefault="007840CB" w:rsidP="007840CB">
      <w:pPr>
        <w:rPr>
          <w:lang w:val="ru-RU"/>
        </w:rPr>
      </w:pPr>
      <w:proofErr w:type="spellStart"/>
      <w:r w:rsidRPr="007840CB">
        <w:rPr>
          <w:lang w:val="ru-RU"/>
        </w:rPr>
        <w:t>Библиотеката</w:t>
      </w:r>
      <w:proofErr w:type="spellEnd"/>
      <w:r w:rsidRPr="007840CB">
        <w:rPr>
          <w:lang w:val="ru-RU"/>
        </w:rPr>
        <w:t xml:space="preserve"> при НЧ „Виделина-1928” </w:t>
      </w:r>
      <w:proofErr w:type="spellStart"/>
      <w:r w:rsidRPr="007840CB">
        <w:rPr>
          <w:lang w:val="ru-RU"/>
        </w:rPr>
        <w:t>с.Кукорево</w:t>
      </w:r>
      <w:proofErr w:type="spellEnd"/>
      <w:proofErr w:type="gramStart"/>
      <w:r w:rsidRPr="007840CB">
        <w:rPr>
          <w:lang w:val="ru-RU"/>
        </w:rPr>
        <w:t xml:space="preserve">,  </w:t>
      </w:r>
      <w:proofErr w:type="spellStart"/>
      <w:r w:rsidRPr="007840CB">
        <w:rPr>
          <w:lang w:val="ru-RU"/>
        </w:rPr>
        <w:t>разполага</w:t>
      </w:r>
      <w:proofErr w:type="spellEnd"/>
      <w:proofErr w:type="gramEnd"/>
      <w:r w:rsidRPr="007840CB">
        <w:rPr>
          <w:lang w:val="ru-RU"/>
        </w:rPr>
        <w:t xml:space="preserve"> с 8</w:t>
      </w:r>
      <w:r>
        <w:rPr>
          <w:lang w:val="bg-BG"/>
        </w:rPr>
        <w:t>486</w:t>
      </w:r>
      <w:r w:rsidRPr="007840CB">
        <w:rPr>
          <w:lang w:val="ru-RU"/>
        </w:rPr>
        <w:t xml:space="preserve"> тома литература. </w:t>
      </w:r>
      <w:proofErr w:type="spellStart"/>
      <w:r w:rsidRPr="007840CB">
        <w:rPr>
          <w:lang w:val="ru-RU"/>
        </w:rPr>
        <w:t>Читателите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библиотеката</w:t>
      </w:r>
      <w:proofErr w:type="spellEnd"/>
      <w:r w:rsidRPr="007840CB">
        <w:rPr>
          <w:lang w:val="ru-RU"/>
        </w:rPr>
        <w:t xml:space="preserve"> (</w:t>
      </w:r>
      <w:proofErr w:type="spellStart"/>
      <w:r w:rsidRPr="007840CB">
        <w:rPr>
          <w:lang w:val="ru-RU"/>
        </w:rPr>
        <w:t>през</w:t>
      </w:r>
      <w:proofErr w:type="spellEnd"/>
      <w:r w:rsidRPr="007840CB">
        <w:rPr>
          <w:lang w:val="ru-RU"/>
        </w:rPr>
        <w:t xml:space="preserve"> 20</w:t>
      </w:r>
      <w:r>
        <w:rPr>
          <w:lang w:val="bg-BG"/>
        </w:rPr>
        <w:t>23</w:t>
      </w:r>
      <w:r w:rsidRPr="007840CB">
        <w:rPr>
          <w:lang w:val="ru-RU"/>
        </w:rPr>
        <w:t xml:space="preserve"> г.)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1</w:t>
      </w:r>
      <w:r>
        <w:rPr>
          <w:lang w:val="bg-BG"/>
        </w:rPr>
        <w:t>1</w:t>
      </w:r>
      <w:r w:rsidRPr="007840CB">
        <w:rPr>
          <w:lang w:val="ru-RU"/>
        </w:rPr>
        <w:t xml:space="preserve">9 души, от </w:t>
      </w:r>
      <w:proofErr w:type="spellStart"/>
      <w:r w:rsidRPr="007840CB">
        <w:rPr>
          <w:lang w:val="ru-RU"/>
        </w:rPr>
        <w:t>тях</w:t>
      </w:r>
      <w:proofErr w:type="spellEnd"/>
      <w:r w:rsidRPr="007840CB">
        <w:rPr>
          <w:lang w:val="ru-RU"/>
        </w:rPr>
        <w:t xml:space="preserve"> до 14 </w:t>
      </w:r>
      <w:proofErr w:type="spellStart"/>
      <w:r w:rsidRPr="007840CB">
        <w:rPr>
          <w:lang w:val="ru-RU"/>
        </w:rPr>
        <w:t>години</w:t>
      </w:r>
      <w:proofErr w:type="spellEnd"/>
      <w:r w:rsidRPr="007840CB">
        <w:rPr>
          <w:lang w:val="ru-RU"/>
        </w:rPr>
        <w:t xml:space="preserve"> – </w:t>
      </w:r>
      <w:r>
        <w:rPr>
          <w:lang w:val="bg-BG"/>
        </w:rPr>
        <w:t>78</w:t>
      </w:r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бр</w:t>
      </w:r>
      <w:proofErr w:type="spellEnd"/>
      <w:r w:rsidRPr="007840CB">
        <w:rPr>
          <w:lang w:val="ru-RU"/>
        </w:rPr>
        <w:t xml:space="preserve">. читатели. </w:t>
      </w:r>
      <w:proofErr w:type="spellStart"/>
      <w:r w:rsidRPr="007840CB">
        <w:rPr>
          <w:lang w:val="ru-RU"/>
        </w:rPr>
        <w:t>Заети</w:t>
      </w:r>
      <w:proofErr w:type="spellEnd"/>
      <w:r w:rsidRPr="007840CB">
        <w:rPr>
          <w:lang w:val="ru-RU"/>
        </w:rPr>
        <w:t xml:space="preserve"> книги – 7</w:t>
      </w:r>
      <w:r>
        <w:rPr>
          <w:lang w:val="bg-BG"/>
        </w:rPr>
        <w:t>0</w:t>
      </w:r>
      <w:r w:rsidRPr="007840CB">
        <w:rPr>
          <w:lang w:val="ru-RU"/>
        </w:rPr>
        <w:t xml:space="preserve">5, а </w:t>
      </w:r>
      <w:proofErr w:type="spellStart"/>
      <w:r w:rsidRPr="007840CB">
        <w:rPr>
          <w:lang w:val="ru-RU"/>
        </w:rPr>
        <w:t>посещенията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</w:t>
      </w:r>
      <w:r>
        <w:rPr>
          <w:lang w:val="bg-BG"/>
        </w:rPr>
        <w:t>772</w:t>
      </w:r>
      <w:r w:rsidRPr="007840CB">
        <w:rPr>
          <w:lang w:val="ru-RU"/>
        </w:rPr>
        <w:t xml:space="preserve">. В </w:t>
      </w:r>
      <w:proofErr w:type="spellStart"/>
      <w:r w:rsidRPr="007840CB">
        <w:rPr>
          <w:lang w:val="ru-RU"/>
        </w:rPr>
        <w:t>заемна</w:t>
      </w:r>
      <w:proofErr w:type="spellEnd"/>
      <w:r w:rsidRPr="007840CB">
        <w:rPr>
          <w:lang w:val="ru-RU"/>
        </w:rPr>
        <w:t xml:space="preserve"> </w:t>
      </w:r>
      <w:r>
        <w:rPr>
          <w:lang w:val="bg-BG"/>
        </w:rPr>
        <w:t>392</w:t>
      </w:r>
      <w:r w:rsidRPr="007840CB">
        <w:rPr>
          <w:lang w:val="ru-RU"/>
        </w:rPr>
        <w:t xml:space="preserve"> и в </w:t>
      </w:r>
      <w:proofErr w:type="spellStart"/>
      <w:r w:rsidRPr="007840CB">
        <w:rPr>
          <w:lang w:val="ru-RU"/>
        </w:rPr>
        <w:t>читалня</w:t>
      </w:r>
      <w:proofErr w:type="spellEnd"/>
      <w:r w:rsidRPr="007840CB">
        <w:rPr>
          <w:lang w:val="ru-RU"/>
        </w:rPr>
        <w:t xml:space="preserve"> </w:t>
      </w:r>
      <w:r>
        <w:rPr>
          <w:lang w:val="bg-BG"/>
        </w:rPr>
        <w:t>380</w:t>
      </w:r>
      <w:r w:rsidRPr="007840CB">
        <w:rPr>
          <w:lang w:val="ru-RU"/>
        </w:rPr>
        <w:t xml:space="preserve"> </w:t>
      </w:r>
      <w:proofErr w:type="gramStart"/>
      <w:r w:rsidRPr="007840CB">
        <w:rPr>
          <w:lang w:val="ru-RU"/>
        </w:rPr>
        <w:t>посещения.</w:t>
      </w:r>
      <w:r>
        <w:rPr>
          <w:lang w:val="bg-BG"/>
        </w:rPr>
        <w:t>Закупени</w:t>
      </w:r>
      <w:proofErr w:type="gramEnd"/>
      <w:r>
        <w:rPr>
          <w:lang w:val="bg-BG"/>
        </w:rPr>
        <w:t xml:space="preserve"> нови книги по желание на читателите – 73 бр.</w:t>
      </w:r>
    </w:p>
    <w:p w14:paraId="72AD12BA" w14:textId="77777777" w:rsidR="007840CB" w:rsidRDefault="007840CB" w:rsidP="007840CB">
      <w:pPr>
        <w:rPr>
          <w:lang w:val="bg-BG"/>
        </w:rPr>
      </w:pPr>
      <w:proofErr w:type="spellStart"/>
      <w:r w:rsidRPr="007840CB">
        <w:rPr>
          <w:lang w:val="ru-RU"/>
        </w:rPr>
        <w:t>Основната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група</w:t>
      </w:r>
      <w:proofErr w:type="spellEnd"/>
      <w:r w:rsidRPr="007840CB">
        <w:rPr>
          <w:lang w:val="ru-RU"/>
        </w:rPr>
        <w:t xml:space="preserve"> читатели в </w:t>
      </w:r>
      <w:proofErr w:type="spellStart"/>
      <w:r w:rsidRPr="007840CB">
        <w:rPr>
          <w:lang w:val="ru-RU"/>
        </w:rPr>
        <w:t>нашата</w:t>
      </w:r>
      <w:proofErr w:type="spellEnd"/>
      <w:r w:rsidRPr="007840CB">
        <w:rPr>
          <w:lang w:val="ru-RU"/>
        </w:rPr>
        <w:t xml:space="preserve"> библиотека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ученици</w:t>
      </w:r>
      <w:proofErr w:type="spellEnd"/>
      <w:r w:rsidRPr="007840CB">
        <w:rPr>
          <w:lang w:val="ru-RU"/>
        </w:rPr>
        <w:t xml:space="preserve"> до 14г.  </w:t>
      </w:r>
      <w:proofErr w:type="spellStart"/>
      <w:r w:rsidRPr="007840CB">
        <w:rPr>
          <w:lang w:val="ru-RU"/>
        </w:rPr>
        <w:t>Читателите</w:t>
      </w:r>
      <w:proofErr w:type="spellEnd"/>
      <w:r w:rsidRPr="007840CB">
        <w:rPr>
          <w:lang w:val="ru-RU"/>
        </w:rPr>
        <w:t xml:space="preserve"> над 14 г.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ученици</w:t>
      </w:r>
      <w:proofErr w:type="spellEnd"/>
      <w:r w:rsidRPr="007840CB">
        <w:rPr>
          <w:lang w:val="ru-RU"/>
        </w:rPr>
        <w:t xml:space="preserve"> горна степен, </w:t>
      </w:r>
      <w:proofErr w:type="spellStart"/>
      <w:r w:rsidRPr="007840CB">
        <w:rPr>
          <w:lang w:val="ru-RU"/>
        </w:rPr>
        <w:t>студенти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работещи</w:t>
      </w:r>
      <w:proofErr w:type="spellEnd"/>
      <w:r w:rsidRPr="007840CB">
        <w:rPr>
          <w:lang w:val="ru-RU"/>
        </w:rPr>
        <w:t xml:space="preserve"> и </w:t>
      </w:r>
      <w:proofErr w:type="spellStart"/>
      <w:r w:rsidRPr="007840CB">
        <w:rPr>
          <w:lang w:val="ru-RU"/>
        </w:rPr>
        <w:t>пенсионери</w:t>
      </w:r>
      <w:proofErr w:type="spellEnd"/>
      <w:r w:rsidRPr="007840CB">
        <w:rPr>
          <w:lang w:val="ru-RU"/>
        </w:rPr>
        <w:t xml:space="preserve">.  </w:t>
      </w:r>
      <w:proofErr w:type="spellStart"/>
      <w:r w:rsidRPr="007840CB">
        <w:rPr>
          <w:lang w:val="ru-RU"/>
        </w:rPr>
        <w:t>Преобладаващата</w:t>
      </w:r>
      <w:proofErr w:type="spellEnd"/>
      <w:r w:rsidRPr="007840CB">
        <w:rPr>
          <w:lang w:val="ru-RU"/>
        </w:rPr>
        <w:t xml:space="preserve"> част от </w:t>
      </w:r>
      <w:proofErr w:type="spellStart"/>
      <w:r w:rsidRPr="007840CB">
        <w:rPr>
          <w:lang w:val="ru-RU"/>
        </w:rPr>
        <w:t>читателите</w:t>
      </w:r>
      <w:proofErr w:type="spellEnd"/>
      <w:r w:rsidRPr="007840CB">
        <w:rPr>
          <w:lang w:val="ru-RU"/>
        </w:rPr>
        <w:t xml:space="preserve"> – </w:t>
      </w:r>
      <w:proofErr w:type="spellStart"/>
      <w:r w:rsidRPr="007840CB">
        <w:rPr>
          <w:lang w:val="ru-RU"/>
        </w:rPr>
        <w:t>повече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половината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са</w:t>
      </w:r>
      <w:proofErr w:type="spellEnd"/>
      <w:r w:rsidRPr="007840CB">
        <w:rPr>
          <w:lang w:val="ru-RU"/>
        </w:rPr>
        <w:t xml:space="preserve"> жени, </w:t>
      </w:r>
      <w:proofErr w:type="spellStart"/>
      <w:r w:rsidRPr="007840CB">
        <w:rPr>
          <w:lang w:val="ru-RU"/>
        </w:rPr>
        <w:t>останалите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мъже</w:t>
      </w:r>
      <w:proofErr w:type="spellEnd"/>
      <w:r w:rsidRPr="007840CB">
        <w:rPr>
          <w:lang w:val="ru-RU"/>
        </w:rPr>
        <w:t xml:space="preserve">. </w:t>
      </w:r>
      <w:proofErr w:type="spellStart"/>
      <w:r w:rsidRPr="007840CB">
        <w:rPr>
          <w:lang w:val="ru-RU"/>
        </w:rPr>
        <w:t>Броят</w:t>
      </w:r>
      <w:proofErr w:type="spellEnd"/>
      <w:r w:rsidRPr="007840CB">
        <w:rPr>
          <w:lang w:val="ru-RU"/>
        </w:rPr>
        <w:t xml:space="preserve"> на </w:t>
      </w:r>
      <w:proofErr w:type="spellStart"/>
      <w:r w:rsidRPr="007840CB">
        <w:rPr>
          <w:lang w:val="ru-RU"/>
        </w:rPr>
        <w:t>студентите</w:t>
      </w:r>
      <w:proofErr w:type="spellEnd"/>
      <w:r w:rsidRPr="007840CB">
        <w:rPr>
          <w:lang w:val="ru-RU"/>
        </w:rPr>
        <w:t xml:space="preserve"> читатели в </w:t>
      </w:r>
      <w:proofErr w:type="spellStart"/>
      <w:r w:rsidRPr="007840CB">
        <w:rPr>
          <w:lang w:val="ru-RU"/>
        </w:rPr>
        <w:t>библиотеката</w:t>
      </w:r>
      <w:proofErr w:type="spellEnd"/>
      <w:r w:rsidRPr="007840CB">
        <w:rPr>
          <w:lang w:val="ru-RU"/>
        </w:rPr>
        <w:t xml:space="preserve"> е </w:t>
      </w:r>
      <w:proofErr w:type="spellStart"/>
      <w:r w:rsidRPr="007840CB">
        <w:rPr>
          <w:lang w:val="ru-RU"/>
        </w:rPr>
        <w:t>намалял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което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дължи</w:t>
      </w:r>
      <w:proofErr w:type="spellEnd"/>
      <w:r w:rsidRPr="007840CB">
        <w:rPr>
          <w:lang w:val="ru-RU"/>
        </w:rPr>
        <w:t xml:space="preserve"> </w:t>
      </w:r>
      <w:proofErr w:type="gramStart"/>
      <w:r w:rsidRPr="007840CB">
        <w:rPr>
          <w:lang w:val="ru-RU"/>
        </w:rPr>
        <w:t>на факта</w:t>
      </w:r>
      <w:proofErr w:type="gramEnd"/>
      <w:r w:rsidRPr="007840CB">
        <w:rPr>
          <w:lang w:val="ru-RU"/>
        </w:rPr>
        <w:t xml:space="preserve">, че </w:t>
      </w:r>
      <w:proofErr w:type="spellStart"/>
      <w:r w:rsidRPr="007840CB">
        <w:rPr>
          <w:lang w:val="ru-RU"/>
        </w:rPr>
        <w:t>младите</w:t>
      </w:r>
      <w:proofErr w:type="spellEnd"/>
      <w:r w:rsidRPr="007840CB">
        <w:rPr>
          <w:lang w:val="ru-RU"/>
        </w:rPr>
        <w:t xml:space="preserve"> хора активно </w:t>
      </w:r>
      <w:proofErr w:type="spellStart"/>
      <w:r w:rsidRPr="007840CB">
        <w:rPr>
          <w:lang w:val="ru-RU"/>
        </w:rPr>
        <w:t>ползват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възможностите</w:t>
      </w:r>
      <w:proofErr w:type="spellEnd"/>
      <w:r w:rsidRPr="007840CB">
        <w:rPr>
          <w:lang w:val="ru-RU"/>
        </w:rPr>
        <w:t xml:space="preserve"> на интернет</w:t>
      </w:r>
      <w:r>
        <w:rPr>
          <w:lang w:val="bg-BG"/>
        </w:rPr>
        <w:t>.</w:t>
      </w:r>
    </w:p>
    <w:p w14:paraId="74B462CD" w14:textId="77777777" w:rsidR="007840CB" w:rsidRPr="007840CB" w:rsidRDefault="007840CB" w:rsidP="007840CB">
      <w:pPr>
        <w:rPr>
          <w:lang w:val="ru-RU"/>
        </w:rPr>
      </w:pPr>
      <w:r w:rsidRPr="007840CB">
        <w:rPr>
          <w:lang w:val="ru-RU"/>
        </w:rPr>
        <w:tab/>
      </w:r>
      <w:proofErr w:type="spellStart"/>
      <w:r w:rsidRPr="007840CB">
        <w:rPr>
          <w:lang w:val="ru-RU"/>
        </w:rPr>
        <w:t>През</w:t>
      </w:r>
      <w:proofErr w:type="spellEnd"/>
      <w:r w:rsidRPr="007840CB">
        <w:rPr>
          <w:lang w:val="ru-RU"/>
        </w:rPr>
        <w:t xml:space="preserve"> 202</w:t>
      </w:r>
      <w:r>
        <w:rPr>
          <w:lang w:val="bg-BG"/>
        </w:rPr>
        <w:t>4</w:t>
      </w:r>
      <w:r w:rsidRPr="007840CB">
        <w:rPr>
          <w:lang w:val="ru-RU"/>
        </w:rPr>
        <w:t xml:space="preserve"> година </w:t>
      </w:r>
      <w:proofErr w:type="spellStart"/>
      <w:r w:rsidRPr="007840CB">
        <w:rPr>
          <w:lang w:val="ru-RU"/>
        </w:rPr>
        <w:t>очакваме</w:t>
      </w:r>
      <w:proofErr w:type="spellEnd"/>
      <w:r w:rsidRPr="007840CB">
        <w:rPr>
          <w:lang w:val="ru-RU"/>
        </w:rPr>
        <w:t xml:space="preserve"> да имаме </w:t>
      </w:r>
      <w:proofErr w:type="spellStart"/>
      <w:r w:rsidRPr="007840CB">
        <w:rPr>
          <w:lang w:val="ru-RU"/>
        </w:rPr>
        <w:t>повече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изяви</w:t>
      </w:r>
      <w:proofErr w:type="spellEnd"/>
      <w:r w:rsidRPr="007840CB">
        <w:rPr>
          <w:lang w:val="ru-RU"/>
        </w:rPr>
        <w:t xml:space="preserve"> от </w:t>
      </w:r>
      <w:proofErr w:type="spellStart"/>
      <w:r w:rsidRPr="007840CB">
        <w:rPr>
          <w:lang w:val="ru-RU"/>
        </w:rPr>
        <w:t>културен</w:t>
      </w:r>
      <w:proofErr w:type="spellEnd"/>
      <w:r w:rsidRPr="007840CB">
        <w:rPr>
          <w:lang w:val="ru-RU"/>
        </w:rPr>
        <w:t xml:space="preserve"> характер в </w:t>
      </w:r>
      <w:proofErr w:type="spellStart"/>
      <w:proofErr w:type="gramStart"/>
      <w:r w:rsidRPr="007840CB">
        <w:rPr>
          <w:lang w:val="ru-RU"/>
        </w:rPr>
        <w:t>нашето</w:t>
      </w:r>
      <w:proofErr w:type="spellEnd"/>
      <w:r w:rsidRPr="007840CB">
        <w:rPr>
          <w:lang w:val="ru-RU"/>
        </w:rPr>
        <w:t xml:space="preserve">  </w:t>
      </w:r>
      <w:proofErr w:type="spellStart"/>
      <w:r w:rsidRPr="007840CB">
        <w:rPr>
          <w:lang w:val="ru-RU"/>
        </w:rPr>
        <w:t>читалище</w:t>
      </w:r>
      <w:proofErr w:type="spellEnd"/>
      <w:proofErr w:type="gramEnd"/>
      <w:r w:rsidRPr="007840CB">
        <w:rPr>
          <w:lang w:val="ru-RU"/>
        </w:rPr>
        <w:t xml:space="preserve"> „</w:t>
      </w:r>
      <w:proofErr w:type="spellStart"/>
      <w:r w:rsidRPr="007840CB">
        <w:rPr>
          <w:lang w:val="ru-RU"/>
        </w:rPr>
        <w:t>Виделина</w:t>
      </w:r>
      <w:proofErr w:type="spellEnd"/>
      <w:r w:rsidRPr="007840CB">
        <w:rPr>
          <w:lang w:val="ru-RU"/>
        </w:rPr>
        <w:t xml:space="preserve"> – 1928“. </w:t>
      </w:r>
    </w:p>
    <w:p w14:paraId="473F4EC7" w14:textId="77777777" w:rsidR="007840CB" w:rsidRPr="007840CB" w:rsidRDefault="007840CB" w:rsidP="007840CB">
      <w:pPr>
        <w:ind w:firstLine="709"/>
        <w:rPr>
          <w:lang w:val="ru-RU"/>
        </w:rPr>
      </w:pPr>
      <w:proofErr w:type="spellStart"/>
      <w:r w:rsidRPr="007840CB">
        <w:rPr>
          <w:lang w:val="ru-RU"/>
        </w:rPr>
        <w:t>Песента</w:t>
      </w:r>
      <w:proofErr w:type="spellEnd"/>
      <w:r w:rsidRPr="007840CB">
        <w:rPr>
          <w:lang w:val="ru-RU"/>
        </w:rPr>
        <w:t xml:space="preserve"> е жива, </w:t>
      </w:r>
      <w:proofErr w:type="spellStart"/>
      <w:r w:rsidRPr="007840CB">
        <w:rPr>
          <w:lang w:val="ru-RU"/>
        </w:rPr>
        <w:t>когато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пее</w:t>
      </w:r>
      <w:proofErr w:type="spellEnd"/>
      <w:r w:rsidRPr="007840CB">
        <w:rPr>
          <w:lang w:val="ru-RU"/>
        </w:rPr>
        <w:t>!</w:t>
      </w:r>
    </w:p>
    <w:p w14:paraId="62BE0F51" w14:textId="77777777" w:rsidR="007840CB" w:rsidRPr="007840CB" w:rsidRDefault="007840CB" w:rsidP="007840CB">
      <w:pPr>
        <w:ind w:firstLine="709"/>
        <w:rPr>
          <w:lang w:val="ru-RU"/>
        </w:rPr>
      </w:pPr>
      <w:proofErr w:type="spellStart"/>
      <w:r w:rsidRPr="007840CB">
        <w:rPr>
          <w:lang w:val="ru-RU"/>
        </w:rPr>
        <w:t>Танцът</w:t>
      </w:r>
      <w:proofErr w:type="spellEnd"/>
      <w:r w:rsidRPr="007840CB">
        <w:rPr>
          <w:lang w:val="ru-RU"/>
        </w:rPr>
        <w:t xml:space="preserve"> е жив, </w:t>
      </w:r>
      <w:proofErr w:type="spellStart"/>
      <w:r w:rsidRPr="007840CB">
        <w:rPr>
          <w:lang w:val="ru-RU"/>
        </w:rPr>
        <w:t>когато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играе</w:t>
      </w:r>
      <w:proofErr w:type="spellEnd"/>
      <w:r w:rsidRPr="007840CB">
        <w:rPr>
          <w:lang w:val="ru-RU"/>
        </w:rPr>
        <w:t>!</w:t>
      </w:r>
    </w:p>
    <w:p w14:paraId="305E8D43" w14:textId="77777777" w:rsidR="007840CB" w:rsidRPr="007840CB" w:rsidRDefault="007840CB" w:rsidP="007840CB">
      <w:pPr>
        <w:ind w:firstLine="709"/>
        <w:rPr>
          <w:lang w:val="ru-RU"/>
        </w:rPr>
      </w:pPr>
      <w:proofErr w:type="spellStart"/>
      <w:r w:rsidRPr="007840CB">
        <w:rPr>
          <w:lang w:val="ru-RU"/>
        </w:rPr>
        <w:t>Традицията</w:t>
      </w:r>
      <w:proofErr w:type="spellEnd"/>
      <w:r w:rsidRPr="007840CB">
        <w:rPr>
          <w:lang w:val="ru-RU"/>
        </w:rPr>
        <w:t xml:space="preserve"> е жива, </w:t>
      </w:r>
      <w:proofErr w:type="spellStart"/>
      <w:r w:rsidRPr="007840CB">
        <w:rPr>
          <w:lang w:val="ru-RU"/>
        </w:rPr>
        <w:t>когато</w:t>
      </w:r>
      <w:proofErr w:type="spellEnd"/>
      <w:r w:rsidRPr="007840CB">
        <w:rPr>
          <w:lang w:val="ru-RU"/>
        </w:rPr>
        <w:t xml:space="preserve"> се </w:t>
      </w:r>
      <w:proofErr w:type="spellStart"/>
      <w:r w:rsidRPr="007840CB">
        <w:rPr>
          <w:lang w:val="ru-RU"/>
        </w:rPr>
        <w:t>спазва</w:t>
      </w:r>
      <w:proofErr w:type="spellEnd"/>
      <w:r w:rsidRPr="007840CB">
        <w:rPr>
          <w:lang w:val="ru-RU"/>
        </w:rPr>
        <w:t>!</w:t>
      </w:r>
    </w:p>
    <w:p w14:paraId="365E2054" w14:textId="77777777" w:rsidR="007840CB" w:rsidRPr="007840CB" w:rsidRDefault="007840CB" w:rsidP="007840CB">
      <w:pPr>
        <w:rPr>
          <w:lang w:val="ru-RU"/>
        </w:rPr>
      </w:pPr>
      <w:proofErr w:type="spellStart"/>
      <w:r w:rsidRPr="007840CB">
        <w:rPr>
          <w:lang w:val="ru-RU"/>
        </w:rPr>
        <w:t>Ние</w:t>
      </w:r>
      <w:proofErr w:type="spellEnd"/>
      <w:r w:rsidRPr="007840CB">
        <w:rPr>
          <w:lang w:val="ru-RU"/>
        </w:rPr>
        <w:t xml:space="preserve"> имаме </w:t>
      </w:r>
      <w:proofErr w:type="spellStart"/>
      <w:r w:rsidRPr="007840CB">
        <w:rPr>
          <w:lang w:val="ru-RU"/>
        </w:rPr>
        <w:t>своето</w:t>
      </w:r>
      <w:proofErr w:type="spellEnd"/>
      <w:r w:rsidRPr="007840CB">
        <w:rPr>
          <w:lang w:val="ru-RU"/>
        </w:rPr>
        <w:t xml:space="preserve"> достойно </w:t>
      </w:r>
      <w:proofErr w:type="spellStart"/>
      <w:r w:rsidRPr="007840CB">
        <w:rPr>
          <w:lang w:val="ru-RU"/>
        </w:rPr>
        <w:t>минало</w:t>
      </w:r>
      <w:proofErr w:type="spellEnd"/>
      <w:r w:rsidRPr="007840CB">
        <w:rPr>
          <w:lang w:val="ru-RU"/>
        </w:rPr>
        <w:t xml:space="preserve">, </w:t>
      </w:r>
      <w:proofErr w:type="spellStart"/>
      <w:r w:rsidRPr="007840CB">
        <w:rPr>
          <w:lang w:val="ru-RU"/>
        </w:rPr>
        <w:t>своите</w:t>
      </w:r>
      <w:proofErr w:type="spellEnd"/>
      <w:r w:rsidRPr="007840CB">
        <w:rPr>
          <w:lang w:val="ru-RU"/>
        </w:rPr>
        <w:t xml:space="preserve"> традиции. </w:t>
      </w:r>
      <w:proofErr w:type="spellStart"/>
      <w:r w:rsidRPr="007840CB">
        <w:rPr>
          <w:lang w:val="ru-RU"/>
        </w:rPr>
        <w:t>Нека</w:t>
      </w:r>
      <w:proofErr w:type="spellEnd"/>
      <w:r w:rsidRPr="007840CB">
        <w:rPr>
          <w:lang w:val="ru-RU"/>
        </w:rPr>
        <w:t xml:space="preserve"> те ни </w:t>
      </w:r>
      <w:proofErr w:type="spellStart"/>
      <w:r w:rsidRPr="007840CB">
        <w:rPr>
          <w:lang w:val="ru-RU"/>
        </w:rPr>
        <w:t>помогнат</w:t>
      </w:r>
      <w:proofErr w:type="spellEnd"/>
      <w:r w:rsidRPr="007840CB">
        <w:rPr>
          <w:lang w:val="ru-RU"/>
        </w:rPr>
        <w:t xml:space="preserve"> в </w:t>
      </w:r>
      <w:proofErr w:type="spellStart"/>
      <w:r w:rsidRPr="007840CB">
        <w:rPr>
          <w:lang w:val="ru-RU"/>
        </w:rPr>
        <w:t>пътя</w:t>
      </w:r>
      <w:proofErr w:type="spellEnd"/>
      <w:r w:rsidRPr="007840CB">
        <w:rPr>
          <w:lang w:val="ru-RU"/>
        </w:rPr>
        <w:t xml:space="preserve"> ни </w:t>
      </w:r>
      <w:proofErr w:type="spellStart"/>
      <w:r w:rsidRPr="007840CB">
        <w:rPr>
          <w:lang w:val="ru-RU"/>
        </w:rPr>
        <w:t>напред</w:t>
      </w:r>
      <w:proofErr w:type="spellEnd"/>
      <w:r w:rsidRPr="007840CB">
        <w:rPr>
          <w:lang w:val="ru-RU"/>
        </w:rPr>
        <w:t xml:space="preserve">, да ни учат </w:t>
      </w:r>
      <w:proofErr w:type="spellStart"/>
      <w:r w:rsidRPr="007840CB">
        <w:rPr>
          <w:lang w:val="ru-RU"/>
        </w:rPr>
        <w:t>отново</w:t>
      </w:r>
      <w:proofErr w:type="spellEnd"/>
      <w:r w:rsidRPr="007840CB">
        <w:rPr>
          <w:lang w:val="ru-RU"/>
        </w:rPr>
        <w:t xml:space="preserve"> да </w:t>
      </w:r>
      <w:proofErr w:type="spellStart"/>
      <w:r w:rsidRPr="007840CB">
        <w:rPr>
          <w:lang w:val="ru-RU"/>
        </w:rPr>
        <w:t>бъдем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заедно</w:t>
      </w:r>
      <w:proofErr w:type="spellEnd"/>
      <w:r w:rsidRPr="007840CB">
        <w:rPr>
          <w:lang w:val="ru-RU"/>
        </w:rPr>
        <w:t xml:space="preserve">, да </w:t>
      </w:r>
      <w:proofErr w:type="spellStart"/>
      <w:r w:rsidRPr="007840CB">
        <w:rPr>
          <w:lang w:val="ru-RU"/>
        </w:rPr>
        <w:t>вярваме</w:t>
      </w:r>
      <w:proofErr w:type="spellEnd"/>
      <w:r w:rsidRPr="007840CB">
        <w:rPr>
          <w:lang w:val="ru-RU"/>
        </w:rPr>
        <w:t xml:space="preserve"> в себе си, да </w:t>
      </w:r>
      <w:proofErr w:type="spellStart"/>
      <w:r w:rsidRPr="007840CB">
        <w:rPr>
          <w:lang w:val="ru-RU"/>
        </w:rPr>
        <w:t>отстояваме</w:t>
      </w:r>
      <w:proofErr w:type="spellEnd"/>
      <w:r w:rsidRPr="007840CB">
        <w:rPr>
          <w:lang w:val="ru-RU"/>
        </w:rPr>
        <w:t xml:space="preserve"> </w:t>
      </w:r>
      <w:proofErr w:type="spellStart"/>
      <w:r w:rsidRPr="007840CB">
        <w:rPr>
          <w:lang w:val="ru-RU"/>
        </w:rPr>
        <w:t>българското</w:t>
      </w:r>
      <w:proofErr w:type="spellEnd"/>
      <w:r w:rsidRPr="007840CB">
        <w:rPr>
          <w:lang w:val="ru-RU"/>
        </w:rPr>
        <w:t>.</w:t>
      </w:r>
    </w:p>
    <w:p w14:paraId="540AF9F3" w14:textId="77777777" w:rsidR="007840CB" w:rsidRDefault="007840CB" w:rsidP="007840CB">
      <w:pPr>
        <w:ind w:left="1416" w:firstLine="708"/>
        <w:rPr>
          <w:bCs/>
          <w:lang w:val="bg-BG"/>
        </w:rPr>
      </w:pPr>
    </w:p>
    <w:p w14:paraId="4423CB66" w14:textId="77777777" w:rsidR="007840CB" w:rsidRDefault="007840CB" w:rsidP="007840CB">
      <w:pPr>
        <w:ind w:left="2124" w:firstLine="708"/>
        <w:rPr>
          <w:bCs/>
          <w:lang w:val="bg-BG"/>
        </w:rPr>
      </w:pPr>
    </w:p>
    <w:p w14:paraId="040AF8C1" w14:textId="77B3A18E" w:rsidR="007840CB" w:rsidRDefault="007840CB" w:rsidP="00E73EB2">
      <w:pPr>
        <w:ind w:left="2124" w:firstLine="708"/>
        <w:rPr>
          <w:bCs/>
          <w:lang w:val="bg-BG"/>
        </w:rPr>
      </w:pPr>
      <w:proofErr w:type="spellStart"/>
      <w:r w:rsidRPr="007840CB">
        <w:rPr>
          <w:bCs/>
          <w:lang w:val="ru-RU"/>
        </w:rPr>
        <w:t>Изготвил</w:t>
      </w:r>
      <w:proofErr w:type="spellEnd"/>
      <w:r w:rsidRPr="007840CB">
        <w:rPr>
          <w:bCs/>
          <w:lang w:val="ru-RU"/>
        </w:rPr>
        <w:t xml:space="preserve">: </w:t>
      </w:r>
      <w:proofErr w:type="spellStart"/>
      <w:r w:rsidRPr="007840CB">
        <w:rPr>
          <w:bCs/>
          <w:lang w:val="ru-RU"/>
        </w:rPr>
        <w:t>читалищен</w:t>
      </w:r>
      <w:proofErr w:type="spellEnd"/>
      <w:r w:rsidRPr="007840CB">
        <w:rPr>
          <w:bCs/>
          <w:lang w:val="ru-RU"/>
        </w:rPr>
        <w:t xml:space="preserve"> </w:t>
      </w:r>
      <w:proofErr w:type="spellStart"/>
      <w:r w:rsidRPr="007840CB">
        <w:rPr>
          <w:bCs/>
          <w:lang w:val="ru-RU"/>
        </w:rPr>
        <w:t>секретар</w:t>
      </w:r>
      <w:proofErr w:type="spellEnd"/>
      <w:r w:rsidRPr="007840CB">
        <w:rPr>
          <w:bCs/>
          <w:lang w:val="ru-RU"/>
        </w:rPr>
        <w:t>:</w:t>
      </w:r>
      <w:r>
        <w:rPr>
          <w:bCs/>
          <w:lang w:val="bg-BG"/>
        </w:rPr>
        <w:t xml:space="preserve"> /</w:t>
      </w:r>
      <w:r w:rsidRPr="007840CB">
        <w:rPr>
          <w:bCs/>
          <w:lang w:val="ru-RU"/>
        </w:rPr>
        <w:t xml:space="preserve"> Веселина Димитрова</w:t>
      </w:r>
      <w:r>
        <w:rPr>
          <w:bCs/>
          <w:lang w:val="bg-BG"/>
        </w:rPr>
        <w:t>/</w:t>
      </w:r>
    </w:p>
    <w:p w14:paraId="45969090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4C9B24EB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2C515950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623CE93B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1BC30558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50266722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3C6EEA32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63052246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53BC91C9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006CB252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0C2165E1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67F097E6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6ABBB66C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75A85C69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06BA50AC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34DC0422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04EDA659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7F165B1B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273BCE68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5206AD11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1F86FC39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0A097095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10ECBEE9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602CF41D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3DDA8848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52403B18" w14:textId="77777777" w:rsidR="00E73EB2" w:rsidRDefault="00E73EB2" w:rsidP="00E73EB2">
      <w:pPr>
        <w:ind w:left="2124" w:firstLine="708"/>
        <w:rPr>
          <w:bCs/>
          <w:lang w:val="bg-BG"/>
        </w:rPr>
      </w:pPr>
    </w:p>
    <w:p w14:paraId="3CD91418" w14:textId="77777777" w:rsidR="00DE1F2D" w:rsidRPr="00DE1F2D" w:rsidRDefault="00DE1F2D" w:rsidP="00DE1F2D">
      <w:pPr>
        <w:jc w:val="center"/>
        <w:rPr>
          <w:u w:val="single"/>
          <w:lang w:val="ru-RU"/>
        </w:rPr>
      </w:pPr>
      <w:r w:rsidRPr="00DE1F2D">
        <w:rPr>
          <w:u w:val="single"/>
          <w:lang w:val="ru-RU"/>
        </w:rPr>
        <w:lastRenderedPageBreak/>
        <w:t>НАРОДНО ЧИТАЛИЩЕ „ВИДЕЛИНА – 1928“   С. КУКОРЕВО, ОБЩИНА „ТУНДЖА“</w:t>
      </w:r>
    </w:p>
    <w:p w14:paraId="6EE4A04D" w14:textId="77777777" w:rsidR="00DE1F2D" w:rsidRPr="00DE1F2D" w:rsidRDefault="00DE1F2D" w:rsidP="00DE1F2D">
      <w:pPr>
        <w:jc w:val="center"/>
        <w:rPr>
          <w:u w:val="single"/>
          <w:lang w:val="ru-RU"/>
        </w:rPr>
      </w:pPr>
    </w:p>
    <w:p w14:paraId="53E6A408" w14:textId="77777777" w:rsidR="00DE1F2D" w:rsidRPr="00DE1F2D" w:rsidRDefault="00DE1F2D" w:rsidP="00DE1F2D">
      <w:pPr>
        <w:jc w:val="center"/>
        <w:rPr>
          <w:b/>
          <w:bCs/>
          <w:sz w:val="40"/>
          <w:szCs w:val="40"/>
          <w:lang w:val="ru-RU"/>
        </w:rPr>
      </w:pPr>
      <w:r w:rsidRPr="00DE1F2D">
        <w:rPr>
          <w:b/>
          <w:bCs/>
          <w:sz w:val="40"/>
          <w:szCs w:val="40"/>
          <w:lang w:val="ru-RU"/>
        </w:rPr>
        <w:t>П Л А Н - П Р О Г Р А М А</w:t>
      </w:r>
    </w:p>
    <w:p w14:paraId="522F9CB3" w14:textId="77777777" w:rsidR="00DE1F2D" w:rsidRPr="00DE1F2D" w:rsidRDefault="00DE1F2D" w:rsidP="00DE1F2D">
      <w:pPr>
        <w:jc w:val="center"/>
        <w:rPr>
          <w:lang w:val="ru-RU"/>
        </w:rPr>
      </w:pPr>
      <w:r w:rsidRPr="00DE1F2D">
        <w:rPr>
          <w:lang w:val="ru-RU"/>
        </w:rPr>
        <w:t>ЗА РАБОТАТА НА НАРОДНО ЧИТАЛИЩЕ „ВИДЕЛИНА–1928”</w:t>
      </w:r>
    </w:p>
    <w:p w14:paraId="079B580C" w14:textId="77777777" w:rsidR="00DE1F2D" w:rsidRPr="00DE1F2D" w:rsidRDefault="00DE1F2D" w:rsidP="00DE1F2D">
      <w:pPr>
        <w:jc w:val="center"/>
        <w:rPr>
          <w:lang w:val="ru-RU"/>
        </w:rPr>
      </w:pPr>
      <w:r w:rsidRPr="00DE1F2D">
        <w:rPr>
          <w:lang w:val="ru-RU"/>
        </w:rPr>
        <w:t>С.КУКОРЕВО, ОБЩИНА ТУНДЖА, ОБЛАСТ ЯМБОЛ</w:t>
      </w:r>
    </w:p>
    <w:p w14:paraId="6D8D6FBE" w14:textId="77777777" w:rsidR="00DE1F2D" w:rsidRPr="00DE1F2D" w:rsidRDefault="00DE1F2D" w:rsidP="00DE1F2D">
      <w:pPr>
        <w:jc w:val="center"/>
        <w:rPr>
          <w:b/>
          <w:bCs/>
          <w:lang w:val="ru-RU"/>
        </w:rPr>
      </w:pPr>
      <w:r w:rsidRPr="00DE1F2D">
        <w:rPr>
          <w:b/>
          <w:bCs/>
          <w:lang w:val="ru-RU"/>
        </w:rPr>
        <w:t>ЗА 202</w:t>
      </w:r>
      <w:r w:rsidRPr="00B6338E">
        <w:rPr>
          <w:b/>
          <w:bCs/>
          <w:lang w:val="ru-RU"/>
        </w:rPr>
        <w:t>4</w:t>
      </w:r>
      <w:r w:rsidRPr="00DE1F2D">
        <w:rPr>
          <w:b/>
          <w:bCs/>
          <w:lang w:val="ru-RU"/>
        </w:rPr>
        <w:t xml:space="preserve"> ГОДИНА</w:t>
      </w:r>
    </w:p>
    <w:p w14:paraId="6604AC61" w14:textId="77777777" w:rsidR="00DE1F2D" w:rsidRPr="00DE1F2D" w:rsidRDefault="00DE1F2D" w:rsidP="00DE1F2D">
      <w:pPr>
        <w:rPr>
          <w:b/>
          <w:bCs/>
          <w:i/>
          <w:iCs/>
          <w:lang w:val="ru-RU"/>
        </w:rPr>
      </w:pPr>
    </w:p>
    <w:p w14:paraId="5C55F5DB" w14:textId="77777777" w:rsidR="00DE1F2D" w:rsidRPr="00DE1F2D" w:rsidRDefault="00DE1F2D" w:rsidP="00DE1F2D">
      <w:pPr>
        <w:ind w:firstLine="709"/>
        <w:rPr>
          <w:iCs/>
          <w:lang w:val="ru-RU"/>
        </w:rPr>
      </w:pPr>
      <w:r w:rsidRPr="00DE1F2D">
        <w:rPr>
          <w:iCs/>
          <w:lang w:val="ru-RU"/>
        </w:rPr>
        <w:t xml:space="preserve">Народно </w:t>
      </w:r>
      <w:proofErr w:type="spellStart"/>
      <w:r w:rsidRPr="00DE1F2D">
        <w:rPr>
          <w:iCs/>
          <w:lang w:val="ru-RU"/>
        </w:rPr>
        <w:t>читалище</w:t>
      </w:r>
      <w:proofErr w:type="spellEnd"/>
      <w:r w:rsidRPr="00DE1F2D">
        <w:rPr>
          <w:iCs/>
          <w:lang w:val="ru-RU"/>
        </w:rPr>
        <w:t xml:space="preserve"> „Виделина-1928” е единствен </w:t>
      </w:r>
      <w:proofErr w:type="spellStart"/>
      <w:r w:rsidRPr="00DE1F2D">
        <w:rPr>
          <w:iCs/>
          <w:lang w:val="ru-RU"/>
        </w:rPr>
        <w:t>културно-информационен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център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територията</w:t>
      </w:r>
      <w:proofErr w:type="spellEnd"/>
      <w:r w:rsidRPr="00DE1F2D">
        <w:rPr>
          <w:iCs/>
          <w:lang w:val="ru-RU"/>
        </w:rPr>
        <w:t xml:space="preserve"> на село </w:t>
      </w:r>
      <w:proofErr w:type="spellStart"/>
      <w:r w:rsidRPr="00DE1F2D">
        <w:rPr>
          <w:iCs/>
          <w:lang w:val="ru-RU"/>
        </w:rPr>
        <w:t>Кукорево</w:t>
      </w:r>
      <w:proofErr w:type="spellEnd"/>
      <w:r w:rsidRPr="00DE1F2D">
        <w:rPr>
          <w:iCs/>
          <w:lang w:val="ru-RU"/>
        </w:rPr>
        <w:t xml:space="preserve">. То е инициатор на </w:t>
      </w:r>
      <w:proofErr w:type="spellStart"/>
      <w:r w:rsidRPr="00DE1F2D">
        <w:rPr>
          <w:iCs/>
          <w:lang w:val="ru-RU"/>
        </w:rPr>
        <w:t>редица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културни</w:t>
      </w:r>
      <w:proofErr w:type="spellEnd"/>
      <w:r w:rsidRPr="00DE1F2D">
        <w:rPr>
          <w:iCs/>
          <w:lang w:val="ru-RU"/>
        </w:rPr>
        <w:t xml:space="preserve"> прояви от </w:t>
      </w:r>
      <w:proofErr w:type="spellStart"/>
      <w:r w:rsidRPr="00DE1F2D">
        <w:rPr>
          <w:iCs/>
          <w:lang w:val="ru-RU"/>
        </w:rPr>
        <w:t>регионален</w:t>
      </w:r>
      <w:proofErr w:type="spellEnd"/>
      <w:r w:rsidRPr="00DE1F2D">
        <w:rPr>
          <w:iCs/>
          <w:lang w:val="ru-RU"/>
        </w:rPr>
        <w:t xml:space="preserve"> характер. </w:t>
      </w:r>
      <w:proofErr w:type="spellStart"/>
      <w:r w:rsidRPr="00DE1F2D">
        <w:rPr>
          <w:iCs/>
          <w:lang w:val="ru-RU"/>
        </w:rPr>
        <w:t>Съхранява</w:t>
      </w:r>
      <w:proofErr w:type="spellEnd"/>
      <w:r w:rsidRPr="00DE1F2D">
        <w:rPr>
          <w:iCs/>
          <w:lang w:val="ru-RU"/>
        </w:rPr>
        <w:t xml:space="preserve">, </w:t>
      </w:r>
      <w:proofErr w:type="spellStart"/>
      <w:r w:rsidRPr="00DE1F2D">
        <w:rPr>
          <w:iCs/>
          <w:lang w:val="ru-RU"/>
        </w:rPr>
        <w:t>обогатява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разпространява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културното</w:t>
      </w:r>
      <w:proofErr w:type="spellEnd"/>
      <w:r w:rsidRPr="00DE1F2D">
        <w:rPr>
          <w:iCs/>
          <w:lang w:val="ru-RU"/>
        </w:rPr>
        <w:t xml:space="preserve"> наследство на </w:t>
      </w:r>
      <w:proofErr w:type="spellStart"/>
      <w:r w:rsidRPr="00DE1F2D">
        <w:rPr>
          <w:iCs/>
          <w:lang w:val="ru-RU"/>
        </w:rPr>
        <w:t>родния</w:t>
      </w:r>
      <w:proofErr w:type="spellEnd"/>
      <w:r w:rsidRPr="00DE1F2D">
        <w:rPr>
          <w:iCs/>
          <w:lang w:val="ru-RU"/>
        </w:rPr>
        <w:t xml:space="preserve"> край.</w:t>
      </w:r>
    </w:p>
    <w:p w14:paraId="68C5AC9F" w14:textId="77777777" w:rsidR="00DE1F2D" w:rsidRPr="00DE1F2D" w:rsidRDefault="00DE1F2D" w:rsidP="00DE1F2D">
      <w:pPr>
        <w:ind w:firstLine="709"/>
        <w:rPr>
          <w:iCs/>
          <w:lang w:val="ru-RU"/>
        </w:rPr>
      </w:pPr>
      <w:proofErr w:type="spellStart"/>
      <w:r w:rsidRPr="00DE1F2D">
        <w:rPr>
          <w:iCs/>
          <w:lang w:val="ru-RU"/>
        </w:rPr>
        <w:t>Изготвянето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програмата</w:t>
      </w:r>
      <w:proofErr w:type="spellEnd"/>
      <w:r w:rsidRPr="00DE1F2D">
        <w:rPr>
          <w:iCs/>
          <w:lang w:val="ru-RU"/>
        </w:rPr>
        <w:t xml:space="preserve"> за развитие на </w:t>
      </w:r>
      <w:proofErr w:type="spellStart"/>
      <w:r w:rsidRPr="00DE1F2D">
        <w:rPr>
          <w:iCs/>
          <w:lang w:val="ru-RU"/>
        </w:rPr>
        <w:t>читалищната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дейност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през</w:t>
      </w:r>
      <w:proofErr w:type="spellEnd"/>
      <w:r w:rsidRPr="00DE1F2D">
        <w:rPr>
          <w:iCs/>
          <w:lang w:val="ru-RU"/>
        </w:rPr>
        <w:t xml:space="preserve"> 202</w:t>
      </w:r>
      <w:r w:rsidRPr="00823E85">
        <w:rPr>
          <w:iCs/>
          <w:lang w:val="ru-RU"/>
        </w:rPr>
        <w:t>4</w:t>
      </w:r>
      <w:r w:rsidRPr="00DE1F2D">
        <w:rPr>
          <w:iCs/>
          <w:lang w:val="ru-RU"/>
        </w:rPr>
        <w:t xml:space="preserve"> г. цели </w:t>
      </w:r>
      <w:proofErr w:type="spellStart"/>
      <w:r w:rsidRPr="00DE1F2D">
        <w:rPr>
          <w:iCs/>
          <w:lang w:val="ru-RU"/>
        </w:rPr>
        <w:t>обединяване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усилията</w:t>
      </w:r>
      <w:proofErr w:type="spellEnd"/>
      <w:r w:rsidRPr="00DE1F2D">
        <w:rPr>
          <w:iCs/>
          <w:lang w:val="ru-RU"/>
        </w:rPr>
        <w:t xml:space="preserve"> за развитие и </w:t>
      </w:r>
      <w:proofErr w:type="spellStart"/>
      <w:r w:rsidRPr="00DE1F2D">
        <w:rPr>
          <w:iCs/>
          <w:lang w:val="ru-RU"/>
        </w:rPr>
        <w:t>утвърждаване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читалището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като</w:t>
      </w:r>
      <w:proofErr w:type="spellEnd"/>
      <w:r w:rsidRPr="00DE1F2D">
        <w:rPr>
          <w:iCs/>
          <w:lang w:val="ru-RU"/>
        </w:rPr>
        <w:t xml:space="preserve"> важна </w:t>
      </w:r>
      <w:proofErr w:type="spellStart"/>
      <w:r w:rsidRPr="00DE1F2D">
        <w:rPr>
          <w:iCs/>
          <w:lang w:val="ru-RU"/>
        </w:rPr>
        <w:t>обществена</w:t>
      </w:r>
      <w:proofErr w:type="spellEnd"/>
      <w:r w:rsidRPr="00DE1F2D">
        <w:rPr>
          <w:iCs/>
          <w:lang w:val="ru-RU"/>
        </w:rPr>
        <w:t xml:space="preserve"> институция, </w:t>
      </w:r>
      <w:proofErr w:type="spellStart"/>
      <w:r w:rsidRPr="00DE1F2D">
        <w:rPr>
          <w:iCs/>
          <w:lang w:val="ru-RU"/>
        </w:rPr>
        <w:t>реализираща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културната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идентичност</w:t>
      </w:r>
      <w:proofErr w:type="spellEnd"/>
      <w:r w:rsidRPr="00DE1F2D">
        <w:rPr>
          <w:iCs/>
          <w:lang w:val="ru-RU"/>
        </w:rPr>
        <w:t xml:space="preserve"> на село </w:t>
      </w:r>
      <w:proofErr w:type="spellStart"/>
      <w:r w:rsidRPr="00DE1F2D">
        <w:rPr>
          <w:iCs/>
          <w:lang w:val="ru-RU"/>
        </w:rPr>
        <w:t>Кукорево</w:t>
      </w:r>
      <w:proofErr w:type="spellEnd"/>
      <w:r w:rsidRPr="00DE1F2D">
        <w:rPr>
          <w:iCs/>
          <w:lang w:val="ru-RU"/>
        </w:rPr>
        <w:t>.</w:t>
      </w:r>
    </w:p>
    <w:p w14:paraId="027C3658" w14:textId="77777777" w:rsidR="00DE1F2D" w:rsidRPr="00DE1F2D" w:rsidRDefault="00DE1F2D" w:rsidP="00DE1F2D">
      <w:pPr>
        <w:ind w:firstLine="709"/>
        <w:rPr>
          <w:iCs/>
          <w:lang w:val="ru-RU"/>
        </w:rPr>
      </w:pPr>
      <w:r w:rsidRPr="00DE1F2D">
        <w:rPr>
          <w:iCs/>
          <w:lang w:val="ru-RU"/>
        </w:rPr>
        <w:t xml:space="preserve">НЧ „Виделина-1928“ </w:t>
      </w:r>
      <w:proofErr w:type="spellStart"/>
      <w:r w:rsidRPr="00DE1F2D">
        <w:rPr>
          <w:iCs/>
          <w:lang w:val="ru-RU"/>
        </w:rPr>
        <w:t>с.Кукорево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осигурява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културно-етническо</w:t>
      </w:r>
      <w:proofErr w:type="spellEnd"/>
      <w:r w:rsidRPr="00DE1F2D">
        <w:rPr>
          <w:iCs/>
          <w:lang w:val="ru-RU"/>
        </w:rPr>
        <w:t xml:space="preserve"> разнообразие, </w:t>
      </w:r>
      <w:proofErr w:type="spellStart"/>
      <w:r w:rsidRPr="00DE1F2D">
        <w:rPr>
          <w:iCs/>
          <w:lang w:val="ru-RU"/>
        </w:rPr>
        <w:t>сътрудничество</w:t>
      </w:r>
      <w:proofErr w:type="spellEnd"/>
      <w:r w:rsidRPr="00DE1F2D">
        <w:rPr>
          <w:iCs/>
          <w:lang w:val="ru-RU"/>
        </w:rPr>
        <w:t xml:space="preserve"> с </w:t>
      </w:r>
      <w:proofErr w:type="spellStart"/>
      <w:r w:rsidRPr="00DE1F2D">
        <w:rPr>
          <w:iCs/>
          <w:lang w:val="ru-RU"/>
        </w:rPr>
        <w:t>общинска</w:t>
      </w:r>
      <w:proofErr w:type="spellEnd"/>
      <w:r w:rsidRPr="00DE1F2D">
        <w:rPr>
          <w:iCs/>
          <w:lang w:val="ru-RU"/>
        </w:rPr>
        <w:t xml:space="preserve"> организация, НПО, ДГ „</w:t>
      </w:r>
      <w:proofErr w:type="spellStart"/>
      <w:r w:rsidRPr="00DE1F2D">
        <w:rPr>
          <w:iCs/>
          <w:lang w:val="ru-RU"/>
        </w:rPr>
        <w:t>Щурче</w:t>
      </w:r>
      <w:proofErr w:type="spellEnd"/>
      <w:r w:rsidRPr="00DE1F2D">
        <w:rPr>
          <w:iCs/>
          <w:lang w:val="ru-RU"/>
        </w:rPr>
        <w:t xml:space="preserve">“, </w:t>
      </w:r>
      <w:proofErr w:type="spellStart"/>
      <w:r w:rsidRPr="00DE1F2D">
        <w:rPr>
          <w:iCs/>
          <w:lang w:val="ru-RU"/>
        </w:rPr>
        <w:t>както</w:t>
      </w:r>
      <w:proofErr w:type="spellEnd"/>
      <w:r w:rsidRPr="00DE1F2D">
        <w:rPr>
          <w:iCs/>
          <w:lang w:val="ru-RU"/>
        </w:rPr>
        <w:t xml:space="preserve"> и с ОУ „Христо Ботев“ </w:t>
      </w:r>
      <w:proofErr w:type="spellStart"/>
      <w:r w:rsidRPr="00DE1F2D">
        <w:rPr>
          <w:iCs/>
          <w:lang w:val="ru-RU"/>
        </w:rPr>
        <w:t>с.Кукорево</w:t>
      </w:r>
      <w:proofErr w:type="spellEnd"/>
      <w:r w:rsidRPr="00DE1F2D">
        <w:rPr>
          <w:iCs/>
          <w:lang w:val="ru-RU"/>
        </w:rPr>
        <w:t>.</w:t>
      </w:r>
    </w:p>
    <w:p w14:paraId="723D74A1" w14:textId="77777777" w:rsidR="00DE1F2D" w:rsidRPr="00DE1F2D" w:rsidRDefault="00DE1F2D" w:rsidP="00DE1F2D">
      <w:pPr>
        <w:ind w:firstLine="709"/>
        <w:rPr>
          <w:iCs/>
          <w:lang w:val="ru-RU"/>
        </w:rPr>
      </w:pPr>
      <w:proofErr w:type="spellStart"/>
      <w:r w:rsidRPr="00DE1F2D">
        <w:rPr>
          <w:iCs/>
          <w:lang w:val="ru-RU"/>
        </w:rPr>
        <w:t>Дейността</w:t>
      </w:r>
      <w:proofErr w:type="spellEnd"/>
      <w:r w:rsidRPr="00DE1F2D">
        <w:rPr>
          <w:iCs/>
          <w:lang w:val="ru-RU"/>
        </w:rPr>
        <w:t xml:space="preserve"> на НЧ „Виделина-1928” с. </w:t>
      </w:r>
      <w:proofErr w:type="spellStart"/>
      <w:r w:rsidRPr="00DE1F2D">
        <w:rPr>
          <w:iCs/>
          <w:lang w:val="ru-RU"/>
        </w:rPr>
        <w:t>Кукорево</w:t>
      </w:r>
      <w:proofErr w:type="spellEnd"/>
      <w:r w:rsidRPr="00DE1F2D">
        <w:rPr>
          <w:iCs/>
          <w:lang w:val="ru-RU"/>
        </w:rPr>
        <w:t xml:space="preserve"> е многообразна и </w:t>
      </w:r>
      <w:proofErr w:type="spellStart"/>
      <w:r w:rsidRPr="00DE1F2D">
        <w:rPr>
          <w:iCs/>
          <w:lang w:val="ru-RU"/>
        </w:rPr>
        <w:t>включва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няколко</w:t>
      </w:r>
      <w:proofErr w:type="spellEnd"/>
      <w:r w:rsidRPr="00DE1F2D">
        <w:rPr>
          <w:iCs/>
          <w:lang w:val="ru-RU"/>
        </w:rPr>
        <w:t xml:space="preserve"> аспекта: </w:t>
      </w:r>
      <w:proofErr w:type="spellStart"/>
      <w:r w:rsidRPr="00DE1F2D">
        <w:rPr>
          <w:iCs/>
          <w:lang w:val="ru-RU"/>
        </w:rPr>
        <w:t>организационна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дейност</w:t>
      </w:r>
      <w:proofErr w:type="spellEnd"/>
      <w:r w:rsidRPr="00DE1F2D">
        <w:rPr>
          <w:iCs/>
          <w:lang w:val="ru-RU"/>
        </w:rPr>
        <w:t xml:space="preserve">, </w:t>
      </w:r>
      <w:proofErr w:type="spellStart"/>
      <w:r w:rsidRPr="00DE1F2D">
        <w:rPr>
          <w:iCs/>
          <w:lang w:val="ru-RU"/>
        </w:rPr>
        <w:t>художествена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самодейност</w:t>
      </w:r>
      <w:proofErr w:type="spellEnd"/>
      <w:r w:rsidRPr="00DE1F2D">
        <w:rPr>
          <w:iCs/>
          <w:lang w:val="ru-RU"/>
        </w:rPr>
        <w:t xml:space="preserve">, </w:t>
      </w:r>
      <w:proofErr w:type="spellStart"/>
      <w:r w:rsidRPr="00DE1F2D">
        <w:rPr>
          <w:iCs/>
          <w:lang w:val="ru-RU"/>
        </w:rPr>
        <w:t>културно-масова</w:t>
      </w:r>
      <w:proofErr w:type="spellEnd"/>
      <w:r w:rsidRPr="00DE1F2D">
        <w:rPr>
          <w:iCs/>
          <w:lang w:val="ru-RU"/>
        </w:rPr>
        <w:t xml:space="preserve"> работа, </w:t>
      </w:r>
      <w:proofErr w:type="spellStart"/>
      <w:r w:rsidRPr="00DE1F2D">
        <w:rPr>
          <w:iCs/>
          <w:lang w:val="ru-RU"/>
        </w:rPr>
        <w:t>библиотечна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дейност</w:t>
      </w:r>
      <w:proofErr w:type="spellEnd"/>
      <w:r w:rsidRPr="00DE1F2D">
        <w:rPr>
          <w:iCs/>
          <w:lang w:val="ru-RU"/>
        </w:rPr>
        <w:t xml:space="preserve">, финансово </w:t>
      </w:r>
      <w:proofErr w:type="spellStart"/>
      <w:r w:rsidRPr="00DE1F2D">
        <w:rPr>
          <w:iCs/>
          <w:lang w:val="ru-RU"/>
        </w:rPr>
        <w:t>отчетна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стопанска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дейност</w:t>
      </w:r>
      <w:proofErr w:type="spellEnd"/>
      <w:r w:rsidRPr="00DE1F2D">
        <w:rPr>
          <w:iCs/>
          <w:lang w:val="ru-RU"/>
        </w:rPr>
        <w:t>.</w:t>
      </w:r>
    </w:p>
    <w:p w14:paraId="3AB03A34" w14:textId="77777777" w:rsidR="00DE1F2D" w:rsidRPr="00DE1F2D" w:rsidRDefault="00DE1F2D" w:rsidP="00DE1F2D">
      <w:pPr>
        <w:ind w:firstLine="709"/>
        <w:rPr>
          <w:iCs/>
          <w:lang w:val="ru-RU"/>
        </w:rPr>
      </w:pPr>
    </w:p>
    <w:p w14:paraId="15B5B516" w14:textId="77777777" w:rsidR="00DE1F2D" w:rsidRPr="00DE1F2D" w:rsidRDefault="00DE1F2D" w:rsidP="00DE1F2D">
      <w:pPr>
        <w:ind w:left="709"/>
        <w:rPr>
          <w:iCs/>
          <w:lang w:val="ru-RU"/>
        </w:rPr>
      </w:pPr>
      <w:r w:rsidRPr="00DE1F2D">
        <w:rPr>
          <w:iCs/>
          <w:lang w:val="ru-RU"/>
        </w:rPr>
        <w:t>А. ОРГАНИЗАЦИОННА ДЕЙНОСТ</w:t>
      </w:r>
    </w:p>
    <w:p w14:paraId="76F0B873" w14:textId="77777777" w:rsidR="00DE1F2D" w:rsidRPr="00DE1F2D" w:rsidRDefault="00DE1F2D" w:rsidP="00DE1F2D">
      <w:pPr>
        <w:ind w:left="709"/>
        <w:rPr>
          <w:iCs/>
          <w:lang w:val="ru-RU"/>
        </w:rPr>
      </w:pPr>
    </w:p>
    <w:p w14:paraId="0BE0FB1B" w14:textId="77777777" w:rsidR="00DE1F2D" w:rsidRPr="00DE1F2D" w:rsidRDefault="00DE1F2D" w:rsidP="00DE1F2D">
      <w:pPr>
        <w:ind w:left="1418"/>
        <w:rPr>
          <w:iCs/>
          <w:lang w:val="ru-RU"/>
        </w:rPr>
      </w:pPr>
      <w:r w:rsidRPr="00A36D6D">
        <w:rPr>
          <w:iCs/>
        </w:rPr>
        <w:t>I</w:t>
      </w:r>
      <w:r w:rsidRPr="00DE1F2D">
        <w:rPr>
          <w:iCs/>
          <w:lang w:val="ru-RU"/>
        </w:rPr>
        <w:t>. ОБЩИ СЪБРАНИЯ</w:t>
      </w:r>
    </w:p>
    <w:p w14:paraId="510E00DE" w14:textId="77777777" w:rsidR="00DE1F2D" w:rsidRPr="00DE1F2D" w:rsidRDefault="00DE1F2D" w:rsidP="00DE1F2D">
      <w:pPr>
        <w:ind w:left="1418"/>
        <w:rPr>
          <w:iCs/>
          <w:lang w:val="ru-RU"/>
        </w:rPr>
      </w:pPr>
    </w:p>
    <w:p w14:paraId="2144181F" w14:textId="77777777" w:rsidR="00DE1F2D" w:rsidRPr="00DE1F2D" w:rsidRDefault="00DE1F2D" w:rsidP="00DE1F2D">
      <w:pPr>
        <w:ind w:left="1418"/>
        <w:rPr>
          <w:iCs/>
          <w:lang w:val="ru-RU"/>
        </w:rPr>
      </w:pPr>
      <w:proofErr w:type="spellStart"/>
      <w:r w:rsidRPr="00DE1F2D">
        <w:rPr>
          <w:iCs/>
          <w:lang w:val="ru-RU"/>
        </w:rPr>
        <w:t>Месец</w:t>
      </w:r>
      <w:proofErr w:type="spellEnd"/>
      <w:r w:rsidRPr="00DE1F2D">
        <w:rPr>
          <w:iCs/>
          <w:lang w:val="ru-RU"/>
        </w:rPr>
        <w:t xml:space="preserve"> Март 202</w:t>
      </w:r>
      <w:r w:rsidRPr="008D57EF">
        <w:rPr>
          <w:iCs/>
          <w:lang w:val="ru-RU"/>
        </w:rPr>
        <w:t>4</w:t>
      </w:r>
      <w:r w:rsidRPr="00DE1F2D">
        <w:rPr>
          <w:iCs/>
          <w:lang w:val="ru-RU"/>
        </w:rPr>
        <w:t xml:space="preserve"> година</w:t>
      </w:r>
    </w:p>
    <w:p w14:paraId="4C5E1E13" w14:textId="77777777" w:rsidR="00DE1F2D" w:rsidRPr="00DE1F2D" w:rsidRDefault="00DE1F2D" w:rsidP="00DE1F2D">
      <w:pPr>
        <w:rPr>
          <w:iCs/>
          <w:lang w:val="ru-RU"/>
        </w:rPr>
      </w:pPr>
    </w:p>
    <w:p w14:paraId="51B49D50" w14:textId="77777777" w:rsidR="00DE1F2D" w:rsidRPr="00DE1F2D" w:rsidRDefault="00DE1F2D" w:rsidP="00DE1F2D">
      <w:pPr>
        <w:widowControl w:val="0"/>
        <w:suppressAutoHyphens/>
        <w:ind w:left="720" w:firstLine="696"/>
        <w:rPr>
          <w:rFonts w:eastAsia="Calibri"/>
          <w:bCs/>
          <w:lang w:val="ru-RU"/>
        </w:rPr>
      </w:pPr>
      <w:r w:rsidRPr="00DE1F2D">
        <w:rPr>
          <w:iCs/>
          <w:lang w:val="ru-RU"/>
        </w:rPr>
        <w:t>1.</w:t>
      </w:r>
      <w:r w:rsidRPr="00DE1F2D">
        <w:rPr>
          <w:b/>
          <w:bCs/>
          <w:sz w:val="30"/>
          <w:szCs w:val="30"/>
          <w:lang w:val="ru-RU"/>
        </w:rPr>
        <w:t xml:space="preserve"> </w:t>
      </w:r>
      <w:r w:rsidRPr="00DE1F2D">
        <w:rPr>
          <w:rFonts w:eastAsia="Calibri"/>
          <w:bCs/>
          <w:lang w:val="ru-RU"/>
        </w:rPr>
        <w:t xml:space="preserve">Отчет за </w:t>
      </w:r>
      <w:proofErr w:type="spellStart"/>
      <w:r w:rsidRPr="00DE1F2D">
        <w:rPr>
          <w:rFonts w:eastAsia="Calibri"/>
          <w:bCs/>
          <w:lang w:val="ru-RU"/>
        </w:rPr>
        <w:t>дейността</w:t>
      </w:r>
      <w:proofErr w:type="spellEnd"/>
      <w:r w:rsidRPr="00DE1F2D">
        <w:rPr>
          <w:rFonts w:eastAsia="Calibri"/>
          <w:bCs/>
          <w:lang w:val="ru-RU"/>
        </w:rPr>
        <w:t xml:space="preserve"> </w:t>
      </w:r>
      <w:proofErr w:type="gramStart"/>
      <w:r w:rsidRPr="00DE1F2D">
        <w:rPr>
          <w:rFonts w:eastAsia="Calibri"/>
          <w:bCs/>
          <w:lang w:val="ru-RU"/>
        </w:rPr>
        <w:t xml:space="preserve">на  </w:t>
      </w:r>
      <w:proofErr w:type="spellStart"/>
      <w:r w:rsidRPr="00DE1F2D">
        <w:rPr>
          <w:rFonts w:eastAsia="Calibri"/>
          <w:bCs/>
          <w:lang w:val="ru-RU"/>
        </w:rPr>
        <w:t>читалището</w:t>
      </w:r>
      <w:proofErr w:type="spellEnd"/>
      <w:proofErr w:type="gramEnd"/>
      <w:r w:rsidRPr="00DE1F2D">
        <w:rPr>
          <w:rFonts w:eastAsia="Calibri"/>
          <w:bCs/>
          <w:lang w:val="ru-RU"/>
        </w:rPr>
        <w:t xml:space="preserve"> за периода </w:t>
      </w:r>
      <w:proofErr w:type="spellStart"/>
      <w:r w:rsidRPr="00DE1F2D">
        <w:rPr>
          <w:rFonts w:eastAsia="Calibri"/>
          <w:bCs/>
          <w:lang w:val="ru-RU"/>
        </w:rPr>
        <w:t>януари-декември</w:t>
      </w:r>
      <w:proofErr w:type="spellEnd"/>
      <w:r w:rsidRPr="00DE1F2D">
        <w:rPr>
          <w:rFonts w:eastAsia="Calibri"/>
          <w:bCs/>
          <w:lang w:val="ru-RU"/>
        </w:rPr>
        <w:t xml:space="preserve"> 202</w:t>
      </w:r>
      <w:r w:rsidRPr="008D57EF">
        <w:rPr>
          <w:rFonts w:eastAsia="Calibri"/>
          <w:bCs/>
          <w:lang w:val="ru-RU"/>
        </w:rPr>
        <w:t>3</w:t>
      </w:r>
      <w:r w:rsidRPr="00DE1F2D">
        <w:rPr>
          <w:rFonts w:eastAsia="Calibri"/>
          <w:bCs/>
          <w:lang w:val="ru-RU"/>
        </w:rPr>
        <w:t xml:space="preserve"> година.</w:t>
      </w:r>
    </w:p>
    <w:p w14:paraId="1903DACF" w14:textId="77777777" w:rsidR="00DE1F2D" w:rsidRPr="00DE1F2D" w:rsidRDefault="00DE1F2D" w:rsidP="00DE1F2D">
      <w:pPr>
        <w:ind w:left="1778"/>
        <w:rPr>
          <w:iCs/>
          <w:lang w:val="ru-RU"/>
        </w:rPr>
      </w:pPr>
    </w:p>
    <w:p w14:paraId="43EDFB62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proofErr w:type="spellStart"/>
      <w:r w:rsidRPr="00DE1F2D">
        <w:rPr>
          <w:iCs/>
          <w:lang w:val="ru-RU"/>
        </w:rPr>
        <w:t>Докладва</w:t>
      </w:r>
      <w:proofErr w:type="spellEnd"/>
      <w:r w:rsidRPr="00DE1F2D">
        <w:rPr>
          <w:iCs/>
          <w:lang w:val="ru-RU"/>
        </w:rPr>
        <w:t xml:space="preserve">: Секретаря на </w:t>
      </w:r>
      <w:proofErr w:type="spellStart"/>
      <w:r w:rsidRPr="00DE1F2D">
        <w:rPr>
          <w:iCs/>
          <w:lang w:val="ru-RU"/>
        </w:rPr>
        <w:t>читалището</w:t>
      </w:r>
      <w:proofErr w:type="spellEnd"/>
    </w:p>
    <w:p w14:paraId="1BD1C3AF" w14:textId="77777777" w:rsidR="00DE1F2D" w:rsidRPr="00DE1F2D" w:rsidRDefault="00DE1F2D" w:rsidP="00DE1F2D">
      <w:pPr>
        <w:widowControl w:val="0"/>
        <w:suppressAutoHyphens/>
        <w:ind w:left="720"/>
        <w:rPr>
          <w:rFonts w:eastAsia="Calibri"/>
          <w:bCs/>
          <w:lang w:val="ru-RU"/>
        </w:rPr>
      </w:pPr>
      <w:r w:rsidRPr="00DE1F2D">
        <w:rPr>
          <w:iCs/>
          <w:lang w:val="ru-RU"/>
        </w:rPr>
        <w:tab/>
        <w:t xml:space="preserve">2. </w:t>
      </w:r>
      <w:r w:rsidRPr="00DE1F2D">
        <w:rPr>
          <w:rFonts w:eastAsia="Calibri"/>
          <w:bCs/>
          <w:lang w:val="ru-RU"/>
        </w:rPr>
        <w:t xml:space="preserve">Отчет на </w:t>
      </w:r>
      <w:proofErr w:type="spellStart"/>
      <w:r w:rsidRPr="00DE1F2D">
        <w:rPr>
          <w:rFonts w:eastAsia="Calibri"/>
          <w:bCs/>
          <w:lang w:val="ru-RU"/>
        </w:rPr>
        <w:t>проверителната</w:t>
      </w:r>
      <w:proofErr w:type="spellEnd"/>
      <w:r w:rsidRPr="00DE1F2D">
        <w:rPr>
          <w:rFonts w:eastAsia="Calibri"/>
          <w:bCs/>
          <w:lang w:val="ru-RU"/>
        </w:rPr>
        <w:t xml:space="preserve"> </w:t>
      </w:r>
      <w:proofErr w:type="spellStart"/>
      <w:r w:rsidRPr="00DE1F2D">
        <w:rPr>
          <w:rFonts w:eastAsia="Calibri"/>
          <w:bCs/>
          <w:lang w:val="ru-RU"/>
        </w:rPr>
        <w:t>комисия</w:t>
      </w:r>
      <w:proofErr w:type="spellEnd"/>
      <w:r w:rsidRPr="00DE1F2D">
        <w:rPr>
          <w:rFonts w:eastAsia="Calibri"/>
          <w:bCs/>
          <w:lang w:val="ru-RU"/>
        </w:rPr>
        <w:t xml:space="preserve"> </w:t>
      </w:r>
      <w:proofErr w:type="gramStart"/>
      <w:r w:rsidRPr="00DE1F2D">
        <w:rPr>
          <w:rFonts w:eastAsia="Calibri"/>
          <w:bCs/>
          <w:lang w:val="ru-RU"/>
        </w:rPr>
        <w:t>за периода</w:t>
      </w:r>
      <w:proofErr w:type="gramEnd"/>
      <w:r w:rsidRPr="00DE1F2D">
        <w:rPr>
          <w:rFonts w:eastAsia="Calibri"/>
          <w:bCs/>
          <w:lang w:val="ru-RU"/>
        </w:rPr>
        <w:t xml:space="preserve"> </w:t>
      </w:r>
      <w:proofErr w:type="spellStart"/>
      <w:r w:rsidRPr="00DE1F2D">
        <w:rPr>
          <w:rFonts w:eastAsia="Calibri"/>
          <w:bCs/>
          <w:lang w:val="ru-RU"/>
        </w:rPr>
        <w:t>януари-декември</w:t>
      </w:r>
      <w:proofErr w:type="spellEnd"/>
      <w:r w:rsidRPr="00DE1F2D">
        <w:rPr>
          <w:rFonts w:eastAsia="Calibri"/>
          <w:bCs/>
          <w:lang w:val="ru-RU"/>
        </w:rPr>
        <w:t xml:space="preserve"> 202</w:t>
      </w:r>
      <w:r w:rsidRPr="008D57EF">
        <w:rPr>
          <w:rFonts w:eastAsia="Calibri"/>
          <w:bCs/>
          <w:lang w:val="ru-RU"/>
        </w:rPr>
        <w:t>3</w:t>
      </w:r>
      <w:r w:rsidRPr="00DE1F2D">
        <w:rPr>
          <w:rFonts w:eastAsia="Calibri"/>
          <w:bCs/>
          <w:lang w:val="ru-RU"/>
        </w:rPr>
        <w:t xml:space="preserve"> година и </w:t>
      </w:r>
      <w:proofErr w:type="spellStart"/>
      <w:r w:rsidRPr="00DE1F2D">
        <w:rPr>
          <w:rFonts w:eastAsia="Calibri"/>
          <w:bCs/>
          <w:lang w:val="ru-RU"/>
        </w:rPr>
        <w:t>приемане</w:t>
      </w:r>
      <w:proofErr w:type="spellEnd"/>
      <w:r w:rsidRPr="00DE1F2D">
        <w:rPr>
          <w:rFonts w:eastAsia="Calibri"/>
          <w:bCs/>
          <w:lang w:val="ru-RU"/>
        </w:rPr>
        <w:t xml:space="preserve"> на ГФО. </w:t>
      </w:r>
    </w:p>
    <w:p w14:paraId="594CC553" w14:textId="77777777" w:rsidR="00DE1F2D" w:rsidRPr="00DE1F2D" w:rsidRDefault="00DE1F2D" w:rsidP="00DE1F2D">
      <w:pPr>
        <w:rPr>
          <w:iCs/>
          <w:lang w:val="ru-RU"/>
        </w:rPr>
      </w:pPr>
    </w:p>
    <w:p w14:paraId="713AD631" w14:textId="77777777" w:rsidR="00DE1F2D" w:rsidRPr="00DE1F2D" w:rsidRDefault="00DE1F2D" w:rsidP="00DE1F2D">
      <w:pPr>
        <w:ind w:left="2832" w:firstLine="708"/>
        <w:rPr>
          <w:iCs/>
          <w:lang w:val="ru-RU"/>
        </w:rPr>
      </w:pPr>
      <w:proofErr w:type="spellStart"/>
      <w:r w:rsidRPr="00DE1F2D">
        <w:rPr>
          <w:iCs/>
          <w:lang w:val="ru-RU"/>
        </w:rPr>
        <w:t>Докладва</w:t>
      </w:r>
      <w:proofErr w:type="spellEnd"/>
      <w:r w:rsidRPr="00DE1F2D">
        <w:rPr>
          <w:iCs/>
          <w:lang w:val="ru-RU"/>
        </w:rPr>
        <w:t xml:space="preserve">: Председателя на </w:t>
      </w:r>
      <w:proofErr w:type="spellStart"/>
      <w:r w:rsidRPr="00DE1F2D">
        <w:rPr>
          <w:iCs/>
          <w:lang w:val="ru-RU"/>
        </w:rPr>
        <w:t>проверителната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комисия</w:t>
      </w:r>
      <w:proofErr w:type="spellEnd"/>
      <w:r w:rsidRPr="00DE1F2D">
        <w:rPr>
          <w:iCs/>
          <w:lang w:val="ru-RU"/>
        </w:rPr>
        <w:t xml:space="preserve"> Председателя на </w:t>
      </w:r>
      <w:proofErr w:type="spellStart"/>
      <w:r w:rsidRPr="00DE1F2D">
        <w:rPr>
          <w:iCs/>
          <w:lang w:val="ru-RU"/>
        </w:rPr>
        <w:t>читалището</w:t>
      </w:r>
      <w:proofErr w:type="spellEnd"/>
    </w:p>
    <w:p w14:paraId="79381C38" w14:textId="77777777" w:rsidR="00DE1F2D" w:rsidRPr="00DE1F2D" w:rsidRDefault="00DE1F2D" w:rsidP="00DE1F2D">
      <w:pPr>
        <w:rPr>
          <w:iCs/>
          <w:lang w:val="ru-RU"/>
        </w:rPr>
      </w:pPr>
    </w:p>
    <w:p w14:paraId="789F8B73" w14:textId="77777777" w:rsidR="00DE1F2D" w:rsidRPr="00DE1F2D" w:rsidRDefault="00DE1F2D" w:rsidP="00DE1F2D">
      <w:pPr>
        <w:widowControl w:val="0"/>
        <w:suppressAutoHyphens/>
        <w:ind w:left="720" w:firstLine="696"/>
        <w:rPr>
          <w:rFonts w:eastAsia="Calibri"/>
          <w:bCs/>
          <w:lang w:val="ru-RU"/>
        </w:rPr>
      </w:pPr>
      <w:r w:rsidRPr="00DE1F2D">
        <w:rPr>
          <w:iCs/>
          <w:lang w:val="ru-RU"/>
        </w:rPr>
        <w:t>3.</w:t>
      </w:r>
      <w:r w:rsidRPr="00DE1F2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E1F2D">
        <w:rPr>
          <w:rFonts w:eastAsia="Calibri"/>
          <w:bCs/>
          <w:lang w:val="ru-RU"/>
        </w:rPr>
        <w:t>Приемане</w:t>
      </w:r>
      <w:proofErr w:type="spellEnd"/>
      <w:r w:rsidRPr="00DE1F2D">
        <w:rPr>
          <w:rFonts w:eastAsia="Calibri"/>
          <w:bCs/>
          <w:lang w:val="ru-RU"/>
        </w:rPr>
        <w:t xml:space="preserve"> бюджет на </w:t>
      </w:r>
      <w:proofErr w:type="spellStart"/>
      <w:r w:rsidRPr="00DE1F2D">
        <w:rPr>
          <w:rFonts w:eastAsia="Calibri"/>
          <w:bCs/>
          <w:lang w:val="ru-RU"/>
        </w:rPr>
        <w:t>читалище</w:t>
      </w:r>
      <w:proofErr w:type="spellEnd"/>
      <w:r w:rsidRPr="00DE1F2D">
        <w:rPr>
          <w:rFonts w:eastAsia="Calibri"/>
          <w:bCs/>
          <w:lang w:val="ru-RU"/>
        </w:rPr>
        <w:t xml:space="preserve"> за 202</w:t>
      </w:r>
      <w:r w:rsidRPr="008D57EF">
        <w:rPr>
          <w:rFonts w:eastAsia="Calibri"/>
          <w:bCs/>
          <w:lang w:val="ru-RU"/>
        </w:rPr>
        <w:t>4</w:t>
      </w:r>
      <w:r w:rsidRPr="00DE1F2D">
        <w:rPr>
          <w:rFonts w:eastAsia="Calibri"/>
          <w:bCs/>
          <w:lang w:val="ru-RU"/>
        </w:rPr>
        <w:t xml:space="preserve"> година.</w:t>
      </w:r>
    </w:p>
    <w:p w14:paraId="1BB5A567" w14:textId="77777777" w:rsidR="00DE1F2D" w:rsidRPr="00DE1F2D" w:rsidRDefault="00DE1F2D" w:rsidP="00DE1F2D">
      <w:pPr>
        <w:ind w:left="1418"/>
        <w:rPr>
          <w:iCs/>
          <w:lang w:val="ru-RU"/>
        </w:rPr>
      </w:pPr>
    </w:p>
    <w:p w14:paraId="2297262E" w14:textId="77777777" w:rsidR="00DE1F2D" w:rsidRPr="00DE1F2D" w:rsidRDefault="00DE1F2D" w:rsidP="00DE1F2D">
      <w:pPr>
        <w:ind w:left="2832" w:firstLine="708"/>
        <w:rPr>
          <w:iCs/>
          <w:lang w:val="ru-RU"/>
        </w:rPr>
      </w:pPr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Докладва</w:t>
      </w:r>
      <w:proofErr w:type="spellEnd"/>
      <w:r w:rsidRPr="00DE1F2D">
        <w:rPr>
          <w:iCs/>
          <w:lang w:val="ru-RU"/>
        </w:rPr>
        <w:t xml:space="preserve">: Секретаря на </w:t>
      </w:r>
      <w:proofErr w:type="spellStart"/>
      <w:r w:rsidRPr="00DE1F2D">
        <w:rPr>
          <w:iCs/>
          <w:lang w:val="ru-RU"/>
        </w:rPr>
        <w:t>читалището</w:t>
      </w:r>
      <w:proofErr w:type="spellEnd"/>
    </w:p>
    <w:p w14:paraId="1BA06A4F" w14:textId="77777777" w:rsidR="00DE1F2D" w:rsidRPr="00DE1F2D" w:rsidRDefault="00DE1F2D" w:rsidP="00DE1F2D">
      <w:pPr>
        <w:rPr>
          <w:iCs/>
          <w:lang w:val="ru-RU"/>
        </w:rPr>
      </w:pPr>
    </w:p>
    <w:p w14:paraId="741B29FE" w14:textId="77777777" w:rsidR="00DE1F2D" w:rsidRPr="00DE1F2D" w:rsidRDefault="00DE1F2D" w:rsidP="00DE1F2D">
      <w:pPr>
        <w:ind w:left="1418" w:firstLine="7"/>
        <w:rPr>
          <w:iCs/>
          <w:lang w:val="ru-RU"/>
        </w:rPr>
      </w:pPr>
      <w:r w:rsidRPr="00DE1F2D">
        <w:rPr>
          <w:iCs/>
          <w:lang w:val="ru-RU"/>
        </w:rPr>
        <w:t xml:space="preserve">4. </w:t>
      </w:r>
      <w:proofErr w:type="spellStart"/>
      <w:r w:rsidRPr="00DE1F2D">
        <w:rPr>
          <w:rFonts w:eastAsia="Calibri"/>
          <w:bCs/>
          <w:lang w:val="ru-RU"/>
        </w:rPr>
        <w:t>Приемане</w:t>
      </w:r>
      <w:proofErr w:type="spellEnd"/>
      <w:r w:rsidRPr="00DE1F2D">
        <w:rPr>
          <w:rFonts w:eastAsia="Calibri"/>
          <w:bCs/>
          <w:lang w:val="ru-RU"/>
        </w:rPr>
        <w:t xml:space="preserve"> на </w:t>
      </w:r>
      <w:proofErr w:type="spellStart"/>
      <w:r w:rsidRPr="00DE1F2D">
        <w:rPr>
          <w:rFonts w:eastAsia="Calibri"/>
          <w:bCs/>
          <w:lang w:val="ru-RU"/>
        </w:rPr>
        <w:t>културна</w:t>
      </w:r>
      <w:proofErr w:type="spellEnd"/>
      <w:r w:rsidRPr="00DE1F2D">
        <w:rPr>
          <w:rFonts w:eastAsia="Calibri"/>
          <w:bCs/>
          <w:lang w:val="ru-RU"/>
        </w:rPr>
        <w:t xml:space="preserve"> </w:t>
      </w:r>
      <w:proofErr w:type="spellStart"/>
      <w:r w:rsidRPr="00DE1F2D">
        <w:rPr>
          <w:rFonts w:eastAsia="Calibri"/>
          <w:bCs/>
          <w:lang w:val="ru-RU"/>
        </w:rPr>
        <w:t>програма</w:t>
      </w:r>
      <w:proofErr w:type="spellEnd"/>
      <w:r w:rsidRPr="00DE1F2D">
        <w:rPr>
          <w:rFonts w:eastAsia="Calibri"/>
          <w:bCs/>
          <w:lang w:val="ru-RU"/>
        </w:rPr>
        <w:t xml:space="preserve"> за работа </w:t>
      </w:r>
      <w:proofErr w:type="spellStart"/>
      <w:r w:rsidRPr="00DE1F2D">
        <w:rPr>
          <w:rFonts w:eastAsia="Calibri"/>
          <w:bCs/>
          <w:lang w:val="ru-RU"/>
        </w:rPr>
        <w:t>през</w:t>
      </w:r>
      <w:proofErr w:type="spellEnd"/>
      <w:r w:rsidRPr="00DE1F2D">
        <w:rPr>
          <w:rFonts w:eastAsia="Calibri"/>
          <w:bCs/>
          <w:lang w:val="ru-RU"/>
        </w:rPr>
        <w:t xml:space="preserve"> 20</w:t>
      </w:r>
      <w:r w:rsidRPr="00026C3C">
        <w:rPr>
          <w:rFonts w:eastAsia="Calibri"/>
          <w:bCs/>
          <w:lang w:val="ru-RU"/>
        </w:rPr>
        <w:t>24</w:t>
      </w:r>
      <w:r w:rsidRPr="00DE1F2D">
        <w:rPr>
          <w:rFonts w:eastAsia="Calibri"/>
          <w:bCs/>
          <w:lang w:val="ru-RU"/>
        </w:rPr>
        <w:t xml:space="preserve"> година.</w:t>
      </w:r>
    </w:p>
    <w:p w14:paraId="5126F88C" w14:textId="77777777" w:rsidR="00DE1F2D" w:rsidRPr="00DE1F2D" w:rsidRDefault="00DE1F2D" w:rsidP="00DE1F2D">
      <w:pPr>
        <w:ind w:left="1418" w:firstLine="7"/>
        <w:rPr>
          <w:iCs/>
          <w:lang w:val="ru-RU"/>
        </w:rPr>
      </w:pPr>
    </w:p>
    <w:p w14:paraId="5F19F5B0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proofErr w:type="spellStart"/>
      <w:r w:rsidRPr="00DE1F2D">
        <w:rPr>
          <w:iCs/>
          <w:lang w:val="ru-RU"/>
        </w:rPr>
        <w:t>Докладва</w:t>
      </w:r>
      <w:proofErr w:type="spellEnd"/>
      <w:r w:rsidRPr="00DE1F2D">
        <w:rPr>
          <w:iCs/>
          <w:lang w:val="ru-RU"/>
        </w:rPr>
        <w:t xml:space="preserve">: Секретаря на </w:t>
      </w:r>
      <w:proofErr w:type="spellStart"/>
      <w:r w:rsidRPr="00DE1F2D">
        <w:rPr>
          <w:iCs/>
          <w:lang w:val="ru-RU"/>
        </w:rPr>
        <w:t>читалището</w:t>
      </w:r>
      <w:proofErr w:type="spellEnd"/>
    </w:p>
    <w:p w14:paraId="01F3512F" w14:textId="77777777" w:rsidR="00DE1F2D" w:rsidRPr="00DE1F2D" w:rsidRDefault="00DE1F2D" w:rsidP="00DE1F2D">
      <w:pPr>
        <w:rPr>
          <w:iCs/>
          <w:lang w:val="ru-RU"/>
        </w:rPr>
      </w:pPr>
    </w:p>
    <w:p w14:paraId="6E7E2F4B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</w:p>
    <w:p w14:paraId="79E94B6D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  <w:t>ІІ ЗАСЕДАНИЯ НА ЧИТАЛИЩНОТО НАСТОЯТЕЛСТВО</w:t>
      </w:r>
    </w:p>
    <w:p w14:paraId="05FF9D32" w14:textId="77777777" w:rsidR="00DE1F2D" w:rsidRPr="00DE1F2D" w:rsidRDefault="00DE1F2D" w:rsidP="00DE1F2D">
      <w:pPr>
        <w:rPr>
          <w:iCs/>
          <w:lang w:val="ru-RU"/>
        </w:rPr>
      </w:pPr>
    </w:p>
    <w:p w14:paraId="3A3E3FBC" w14:textId="77777777" w:rsidR="00DE1F2D" w:rsidRPr="00DE1F2D" w:rsidRDefault="00DE1F2D" w:rsidP="00DE1F2D">
      <w:pPr>
        <w:rPr>
          <w:bCs/>
          <w:u w:val="single"/>
          <w:lang w:val="ru-RU"/>
        </w:rPr>
      </w:pPr>
      <w:r w:rsidRPr="00DE1F2D">
        <w:rPr>
          <w:iCs/>
          <w:lang w:val="ru-RU"/>
        </w:rPr>
        <w:tab/>
        <w:t xml:space="preserve">            1.</w:t>
      </w:r>
      <w:r w:rsidRPr="00DE1F2D">
        <w:rPr>
          <w:color w:val="0F1419"/>
          <w:u w:val="single"/>
          <w:lang w:val="ru-RU"/>
        </w:rPr>
        <w:t xml:space="preserve">Месец </w:t>
      </w:r>
      <w:r w:rsidRPr="00DE1F2D">
        <w:rPr>
          <w:bCs/>
          <w:color w:val="0F1419"/>
          <w:u w:val="single"/>
          <w:lang w:val="ru-RU"/>
        </w:rPr>
        <w:t>Март</w:t>
      </w:r>
      <w:r w:rsidRPr="00DE1F2D">
        <w:rPr>
          <w:b/>
          <w:bCs/>
          <w:u w:val="single"/>
          <w:lang w:val="ru-RU"/>
        </w:rPr>
        <w:t xml:space="preserve"> </w:t>
      </w:r>
      <w:r w:rsidRPr="00DE1F2D">
        <w:rPr>
          <w:bCs/>
          <w:u w:val="single"/>
          <w:lang w:val="ru-RU"/>
        </w:rPr>
        <w:t>202</w:t>
      </w:r>
      <w:r w:rsidRPr="004F37BE">
        <w:rPr>
          <w:bCs/>
          <w:u w:val="single"/>
          <w:lang w:val="ru-RU"/>
        </w:rPr>
        <w:t>4</w:t>
      </w:r>
      <w:r w:rsidRPr="00DE1F2D">
        <w:rPr>
          <w:bCs/>
          <w:u w:val="single"/>
          <w:lang w:val="ru-RU"/>
        </w:rPr>
        <w:t xml:space="preserve"> година</w:t>
      </w:r>
    </w:p>
    <w:p w14:paraId="011FEE76" w14:textId="77777777" w:rsidR="00DE1F2D" w:rsidRPr="00DE1F2D" w:rsidRDefault="00DE1F2D" w:rsidP="00DE1F2D">
      <w:pPr>
        <w:rPr>
          <w:bCs/>
          <w:u w:val="single"/>
          <w:lang w:val="ru-RU"/>
        </w:rPr>
      </w:pPr>
    </w:p>
    <w:p w14:paraId="410BCC34" w14:textId="77777777" w:rsidR="00DE1F2D" w:rsidRPr="00DE1F2D" w:rsidRDefault="00DE1F2D" w:rsidP="00DE1F2D">
      <w:pPr>
        <w:rPr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proofErr w:type="spellStart"/>
      <w:proofErr w:type="gramStart"/>
      <w:r w:rsidRPr="00DE1F2D">
        <w:rPr>
          <w:iCs/>
          <w:lang w:val="ru-RU"/>
        </w:rPr>
        <w:t>Провеждане</w:t>
      </w:r>
      <w:proofErr w:type="spellEnd"/>
      <w:r w:rsidRPr="00DE1F2D">
        <w:rPr>
          <w:iCs/>
          <w:lang w:val="ru-RU"/>
        </w:rPr>
        <w:t xml:space="preserve"> </w:t>
      </w:r>
      <w:r w:rsidRPr="00DE1F2D">
        <w:rPr>
          <w:lang w:val="ru-RU"/>
        </w:rPr>
        <w:t xml:space="preserve"> на</w:t>
      </w:r>
      <w:proofErr w:type="gram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годишно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отчетно</w:t>
      </w:r>
      <w:proofErr w:type="spellEnd"/>
      <w:r w:rsidRPr="00DE1F2D">
        <w:rPr>
          <w:lang w:val="ru-RU"/>
        </w:rPr>
        <w:t xml:space="preserve">  </w:t>
      </w:r>
      <w:proofErr w:type="spellStart"/>
      <w:r w:rsidRPr="00DE1F2D">
        <w:rPr>
          <w:lang w:val="ru-RU"/>
        </w:rPr>
        <w:t>събрание</w:t>
      </w:r>
      <w:proofErr w:type="spellEnd"/>
      <w:r w:rsidRPr="00DE1F2D">
        <w:rPr>
          <w:lang w:val="ru-RU"/>
        </w:rPr>
        <w:t xml:space="preserve"> на НЧ „Виделина-1928”с.Кукорево</w:t>
      </w:r>
    </w:p>
    <w:p w14:paraId="7CA5CE97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lastRenderedPageBreak/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</w:p>
    <w:p w14:paraId="7FF36B24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proofErr w:type="spellStart"/>
      <w:r w:rsidRPr="00DE1F2D">
        <w:rPr>
          <w:iCs/>
          <w:lang w:val="ru-RU"/>
        </w:rPr>
        <w:t>Докладва</w:t>
      </w:r>
      <w:proofErr w:type="spellEnd"/>
      <w:r w:rsidRPr="00DE1F2D">
        <w:rPr>
          <w:iCs/>
          <w:lang w:val="ru-RU"/>
        </w:rPr>
        <w:t>: Председателя на НЧ</w:t>
      </w:r>
    </w:p>
    <w:p w14:paraId="386240AF" w14:textId="77777777" w:rsidR="00DE1F2D" w:rsidRPr="00DE1F2D" w:rsidRDefault="00DE1F2D" w:rsidP="00DE1F2D">
      <w:pPr>
        <w:rPr>
          <w:iCs/>
          <w:lang w:val="ru-RU"/>
        </w:rPr>
      </w:pPr>
    </w:p>
    <w:p w14:paraId="2C58561D" w14:textId="77777777" w:rsidR="00DE1F2D" w:rsidRPr="00DE1F2D" w:rsidRDefault="00DE1F2D" w:rsidP="00DE1F2D">
      <w:pPr>
        <w:rPr>
          <w:u w:val="single"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  <w:t>2.</w:t>
      </w:r>
      <w:r w:rsidRPr="00DE1F2D">
        <w:rPr>
          <w:color w:val="0F1419"/>
          <w:u w:val="single"/>
          <w:lang w:val="ru-RU"/>
        </w:rPr>
        <w:t xml:space="preserve">Месец </w:t>
      </w:r>
      <w:proofErr w:type="spellStart"/>
      <w:r w:rsidRPr="00DE1F2D">
        <w:rPr>
          <w:color w:val="0F1419"/>
          <w:u w:val="single"/>
          <w:lang w:val="ru-RU"/>
        </w:rPr>
        <w:t>Април</w:t>
      </w:r>
      <w:proofErr w:type="spellEnd"/>
      <w:r w:rsidRPr="00DE1F2D">
        <w:rPr>
          <w:u w:val="single"/>
          <w:lang w:val="ru-RU"/>
        </w:rPr>
        <w:t xml:space="preserve"> 202</w:t>
      </w:r>
      <w:r w:rsidRPr="009A0033">
        <w:rPr>
          <w:u w:val="single"/>
          <w:lang w:val="ru-RU"/>
        </w:rPr>
        <w:t>4</w:t>
      </w:r>
      <w:r w:rsidRPr="00DE1F2D">
        <w:rPr>
          <w:u w:val="single"/>
          <w:lang w:val="ru-RU"/>
        </w:rPr>
        <w:t xml:space="preserve"> година</w:t>
      </w:r>
    </w:p>
    <w:p w14:paraId="53EC5686" w14:textId="77777777" w:rsidR="00DE1F2D" w:rsidRPr="00DE1F2D" w:rsidRDefault="00DE1F2D" w:rsidP="00DE1F2D">
      <w:pPr>
        <w:rPr>
          <w:lang w:val="ru-RU"/>
        </w:rPr>
      </w:pPr>
    </w:p>
    <w:p w14:paraId="2CC0312A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</w:r>
      <w:r w:rsidRPr="00DE1F2D">
        <w:rPr>
          <w:lang w:val="ru-RU"/>
        </w:rPr>
        <w:tab/>
        <w:t xml:space="preserve">20 </w:t>
      </w:r>
      <w:proofErr w:type="spellStart"/>
      <w:r w:rsidRPr="00DE1F2D">
        <w:rPr>
          <w:lang w:val="ru-RU"/>
        </w:rPr>
        <w:t>април</w:t>
      </w:r>
      <w:proofErr w:type="spellEnd"/>
      <w:r w:rsidRPr="00DE1F2D">
        <w:rPr>
          <w:lang w:val="ru-RU"/>
        </w:rPr>
        <w:t xml:space="preserve"> - Участие на </w:t>
      </w:r>
      <w:proofErr w:type="spellStart"/>
      <w:r w:rsidRPr="00DE1F2D">
        <w:rPr>
          <w:lang w:val="ru-RU"/>
        </w:rPr>
        <w:t>самодейците</w:t>
      </w:r>
      <w:proofErr w:type="spellEnd"/>
      <w:r w:rsidRPr="00DE1F2D">
        <w:rPr>
          <w:lang w:val="ru-RU"/>
        </w:rPr>
        <w:t xml:space="preserve"> от </w:t>
      </w:r>
      <w:proofErr w:type="spellStart"/>
      <w:r w:rsidRPr="00DE1F2D">
        <w:rPr>
          <w:lang w:val="ru-RU"/>
        </w:rPr>
        <w:t>с.Кукорево</w:t>
      </w:r>
      <w:proofErr w:type="spellEnd"/>
      <w:r w:rsidRPr="00DE1F2D">
        <w:rPr>
          <w:lang w:val="ru-RU"/>
        </w:rPr>
        <w:t xml:space="preserve"> в </w:t>
      </w:r>
      <w:proofErr w:type="spellStart"/>
      <w:r w:rsidRPr="00DE1F2D">
        <w:rPr>
          <w:lang w:val="ru-RU"/>
        </w:rPr>
        <w:t>Общински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празник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Художествената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самодейност</w:t>
      </w:r>
      <w:proofErr w:type="spellEnd"/>
      <w:r w:rsidRPr="00DE1F2D">
        <w:rPr>
          <w:lang w:val="ru-RU"/>
        </w:rPr>
        <w:t xml:space="preserve"> „Хоро се </w:t>
      </w:r>
      <w:proofErr w:type="spellStart"/>
      <w:r w:rsidRPr="00DE1F2D">
        <w:rPr>
          <w:lang w:val="ru-RU"/>
        </w:rPr>
        <w:t>вие</w:t>
      </w:r>
      <w:proofErr w:type="spellEnd"/>
      <w:r w:rsidRPr="00DE1F2D">
        <w:rPr>
          <w:lang w:val="ru-RU"/>
        </w:rPr>
        <w:t xml:space="preserve">, песен се </w:t>
      </w:r>
      <w:proofErr w:type="spellStart"/>
      <w:r w:rsidRPr="00DE1F2D">
        <w:rPr>
          <w:lang w:val="ru-RU"/>
        </w:rPr>
        <w:t>пее</w:t>
      </w:r>
      <w:proofErr w:type="spellEnd"/>
      <w:r w:rsidRPr="00DE1F2D">
        <w:rPr>
          <w:lang w:val="ru-RU"/>
        </w:rPr>
        <w:t>“ 202</w:t>
      </w:r>
      <w:r w:rsidRPr="009A0033">
        <w:rPr>
          <w:lang w:val="ru-RU"/>
        </w:rPr>
        <w:t>4</w:t>
      </w:r>
      <w:r w:rsidRPr="00DE1F2D">
        <w:rPr>
          <w:lang w:val="ru-RU"/>
        </w:rPr>
        <w:t xml:space="preserve">, с. </w:t>
      </w:r>
      <w:proofErr w:type="spellStart"/>
      <w:r w:rsidRPr="00DE1F2D">
        <w:rPr>
          <w:lang w:val="ru-RU"/>
        </w:rPr>
        <w:t>Тенево</w:t>
      </w:r>
      <w:proofErr w:type="spellEnd"/>
    </w:p>
    <w:p w14:paraId="642AF3F8" w14:textId="77777777" w:rsidR="00DE1F2D" w:rsidRPr="007A5811" w:rsidRDefault="00DE1F2D" w:rsidP="00DE1F2D">
      <w:pPr>
        <w:ind w:left="708" w:firstLine="708"/>
        <w:rPr>
          <w:lang w:val="ru-RU"/>
        </w:rPr>
      </w:pPr>
      <w:r w:rsidRPr="00DE1F2D">
        <w:rPr>
          <w:iCs/>
          <w:lang w:val="ru-RU"/>
        </w:rPr>
        <w:t xml:space="preserve">21 </w:t>
      </w:r>
      <w:proofErr w:type="spellStart"/>
      <w:r w:rsidRPr="00DE1F2D">
        <w:rPr>
          <w:iCs/>
          <w:lang w:val="ru-RU"/>
        </w:rPr>
        <w:t>април</w:t>
      </w:r>
      <w:proofErr w:type="spellEnd"/>
      <w:r w:rsidRPr="00DE1F2D">
        <w:rPr>
          <w:iCs/>
          <w:lang w:val="ru-RU"/>
        </w:rPr>
        <w:t xml:space="preserve"> - </w:t>
      </w:r>
      <w:r w:rsidRPr="00DE1F2D">
        <w:rPr>
          <w:lang w:val="ru-RU"/>
        </w:rPr>
        <w:t xml:space="preserve">Участие на </w:t>
      </w:r>
      <w:proofErr w:type="spellStart"/>
      <w:r w:rsidRPr="00DE1F2D">
        <w:rPr>
          <w:lang w:val="ru-RU"/>
        </w:rPr>
        <w:t>самодейците</w:t>
      </w:r>
      <w:proofErr w:type="spellEnd"/>
      <w:r w:rsidRPr="00DE1F2D">
        <w:rPr>
          <w:lang w:val="ru-RU"/>
        </w:rPr>
        <w:t xml:space="preserve"> в </w:t>
      </w:r>
      <w:proofErr w:type="spellStart"/>
      <w:r w:rsidRPr="00DE1F2D">
        <w:rPr>
          <w:lang w:val="ru-RU"/>
        </w:rPr>
        <w:t>Общински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пролетен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празник</w:t>
      </w:r>
      <w:proofErr w:type="spell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Ромбана</w:t>
      </w:r>
      <w:proofErr w:type="spellEnd"/>
      <w:r w:rsidRPr="00DE1F2D">
        <w:rPr>
          <w:lang w:val="ru-RU"/>
        </w:rPr>
        <w:t xml:space="preserve">“   с. Генерал </w:t>
      </w:r>
      <w:proofErr w:type="spellStart"/>
      <w:r w:rsidRPr="00DE1F2D">
        <w:rPr>
          <w:lang w:val="ru-RU"/>
        </w:rPr>
        <w:t>Инзово</w:t>
      </w:r>
      <w:proofErr w:type="spellEnd"/>
      <w:r w:rsidRPr="00DE1F2D">
        <w:rPr>
          <w:lang w:val="ru-RU"/>
        </w:rPr>
        <w:t>, 202</w:t>
      </w:r>
      <w:r w:rsidRPr="007A5811">
        <w:rPr>
          <w:lang w:val="ru-RU"/>
        </w:rPr>
        <w:t>4</w:t>
      </w:r>
    </w:p>
    <w:p w14:paraId="5EDE5785" w14:textId="77777777" w:rsidR="00DE1F2D" w:rsidRPr="00DE1F2D" w:rsidRDefault="00DE1F2D" w:rsidP="00DE1F2D">
      <w:pPr>
        <w:rPr>
          <w:lang w:val="ru-RU"/>
        </w:rPr>
      </w:pPr>
      <w:r w:rsidRPr="00B67281">
        <w:rPr>
          <w:lang w:val="ru-RU"/>
        </w:rPr>
        <w:t xml:space="preserve">       </w:t>
      </w:r>
      <w:r w:rsidRPr="00B67281">
        <w:rPr>
          <w:lang w:val="ru-RU"/>
        </w:rPr>
        <w:tab/>
      </w:r>
      <w:r w:rsidRPr="00B67281">
        <w:rPr>
          <w:lang w:val="ru-RU"/>
        </w:rPr>
        <w:tab/>
      </w:r>
      <w:r w:rsidRPr="009A0033">
        <w:rPr>
          <w:lang w:val="ru-RU"/>
        </w:rPr>
        <w:t>2</w:t>
      </w:r>
      <w:r>
        <w:rPr>
          <w:lang w:val="ru-RU"/>
        </w:rPr>
        <w:t xml:space="preserve">7 </w:t>
      </w:r>
      <w:proofErr w:type="spellStart"/>
      <w:r>
        <w:rPr>
          <w:lang w:val="ru-RU"/>
        </w:rPr>
        <w:t>април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- </w:t>
      </w:r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лазарки</w:t>
      </w:r>
      <w:proofErr w:type="spellEnd"/>
      <w:proofErr w:type="gramEnd"/>
      <w:r w:rsidRPr="00DE1F2D">
        <w:rPr>
          <w:lang w:val="ru-RU"/>
        </w:rPr>
        <w:t xml:space="preserve"> в </w:t>
      </w:r>
      <w:proofErr w:type="spellStart"/>
      <w:r w:rsidRPr="00DE1F2D">
        <w:rPr>
          <w:lang w:val="ru-RU"/>
        </w:rPr>
        <w:t>Кукорево</w:t>
      </w:r>
      <w:proofErr w:type="spellEnd"/>
    </w:p>
    <w:p w14:paraId="12D06EC6" w14:textId="77777777" w:rsidR="00DE1F2D" w:rsidRPr="00DE1F2D" w:rsidRDefault="00DE1F2D" w:rsidP="00DE1F2D">
      <w:pPr>
        <w:ind w:left="709" w:firstLine="709"/>
        <w:rPr>
          <w:lang w:val="ru-RU"/>
        </w:rPr>
      </w:pPr>
      <w:proofErr w:type="spellStart"/>
      <w:r w:rsidRPr="00DE1F2D">
        <w:rPr>
          <w:lang w:val="ru-RU"/>
        </w:rPr>
        <w:t>Текущи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въпроси</w:t>
      </w:r>
      <w:proofErr w:type="spellEnd"/>
    </w:p>
    <w:p w14:paraId="61365328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lang w:val="ru-RU"/>
        </w:rPr>
        <w:tab/>
      </w:r>
      <w:r w:rsidRPr="00DE1F2D">
        <w:rPr>
          <w:lang w:val="ru-RU"/>
        </w:rPr>
        <w:tab/>
      </w:r>
      <w:r w:rsidRPr="00DE1F2D">
        <w:rPr>
          <w:iCs/>
          <w:lang w:val="ru-RU"/>
        </w:rPr>
        <w:tab/>
      </w:r>
    </w:p>
    <w:p w14:paraId="7C210C54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proofErr w:type="spellStart"/>
      <w:r w:rsidRPr="00DE1F2D">
        <w:rPr>
          <w:iCs/>
          <w:lang w:val="ru-RU"/>
        </w:rPr>
        <w:t>Докладва</w:t>
      </w:r>
      <w:proofErr w:type="spellEnd"/>
      <w:r w:rsidRPr="00DE1F2D">
        <w:rPr>
          <w:iCs/>
          <w:lang w:val="ru-RU"/>
        </w:rPr>
        <w:t>: Председателя на НЧ</w:t>
      </w:r>
    </w:p>
    <w:p w14:paraId="1AE2FAD0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</w:p>
    <w:p w14:paraId="10BCC0A0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</w:p>
    <w:p w14:paraId="34368368" w14:textId="77777777" w:rsidR="00DE1F2D" w:rsidRPr="00DE1F2D" w:rsidRDefault="00DE1F2D" w:rsidP="00DE1F2D">
      <w:pPr>
        <w:rPr>
          <w:color w:val="0F1419"/>
          <w:u w:val="single"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  <w:t>3.</w:t>
      </w:r>
      <w:r w:rsidRPr="00DE1F2D">
        <w:rPr>
          <w:color w:val="0F1419"/>
          <w:u w:val="single"/>
          <w:lang w:val="ru-RU"/>
        </w:rPr>
        <w:t>Месец Май 2024 година</w:t>
      </w:r>
    </w:p>
    <w:p w14:paraId="2A5BF8FC" w14:textId="77777777" w:rsidR="00DE1F2D" w:rsidRPr="00DE1F2D" w:rsidRDefault="00DE1F2D" w:rsidP="00DE1F2D">
      <w:pPr>
        <w:rPr>
          <w:color w:val="0F1419"/>
          <w:u w:val="single"/>
          <w:lang w:val="ru-RU"/>
        </w:rPr>
      </w:pPr>
    </w:p>
    <w:p w14:paraId="256BAAF9" w14:textId="77777777" w:rsidR="00DE1F2D" w:rsidRPr="00DE1F2D" w:rsidRDefault="00DE1F2D" w:rsidP="00DE1F2D">
      <w:pPr>
        <w:rPr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  <w:t xml:space="preserve">2 май </w:t>
      </w:r>
      <w:proofErr w:type="gramStart"/>
      <w:r w:rsidRPr="00DE1F2D">
        <w:rPr>
          <w:iCs/>
          <w:lang w:val="ru-RU"/>
        </w:rPr>
        <w:t xml:space="preserve">- </w:t>
      </w:r>
      <w:r w:rsidRPr="00DE1F2D">
        <w:rPr>
          <w:lang w:val="ru-RU"/>
        </w:rPr>
        <w:t xml:space="preserve"> „</w:t>
      </w:r>
      <w:proofErr w:type="gramEnd"/>
      <w:r w:rsidRPr="00DE1F2D">
        <w:rPr>
          <w:lang w:val="ru-RU"/>
        </w:rPr>
        <w:t xml:space="preserve">Велики </w:t>
      </w:r>
      <w:proofErr w:type="spellStart"/>
      <w:r w:rsidRPr="00DE1F2D">
        <w:rPr>
          <w:lang w:val="ru-RU"/>
        </w:rPr>
        <w:t>четвъртък</w:t>
      </w:r>
      <w:proofErr w:type="spellEnd"/>
      <w:r w:rsidRPr="00DE1F2D">
        <w:rPr>
          <w:lang w:val="ru-RU"/>
        </w:rPr>
        <w:t xml:space="preserve">” </w:t>
      </w:r>
      <w:proofErr w:type="spellStart"/>
      <w:r w:rsidRPr="00DE1F2D">
        <w:rPr>
          <w:lang w:val="ru-RU"/>
        </w:rPr>
        <w:t>боядисване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яйчица</w:t>
      </w:r>
      <w:proofErr w:type="spellEnd"/>
      <w:r w:rsidRPr="00DE1F2D">
        <w:rPr>
          <w:lang w:val="ru-RU"/>
        </w:rPr>
        <w:t xml:space="preserve"> с </w:t>
      </w:r>
      <w:proofErr w:type="spellStart"/>
      <w:r w:rsidRPr="00DE1F2D">
        <w:rPr>
          <w:lang w:val="ru-RU"/>
        </w:rPr>
        <w:t>децата</w:t>
      </w:r>
      <w:proofErr w:type="spellEnd"/>
      <w:r w:rsidRPr="00DE1F2D">
        <w:rPr>
          <w:lang w:val="ru-RU"/>
        </w:rPr>
        <w:t xml:space="preserve"> от ДГ „</w:t>
      </w:r>
      <w:proofErr w:type="spellStart"/>
      <w:r w:rsidRPr="00DE1F2D">
        <w:rPr>
          <w:lang w:val="ru-RU"/>
        </w:rPr>
        <w:t>Щурче</w:t>
      </w:r>
      <w:proofErr w:type="spellEnd"/>
      <w:r w:rsidRPr="00DE1F2D">
        <w:rPr>
          <w:lang w:val="ru-RU"/>
        </w:rPr>
        <w:t xml:space="preserve">” </w:t>
      </w:r>
      <w:proofErr w:type="spellStart"/>
      <w:r w:rsidRPr="00DE1F2D">
        <w:rPr>
          <w:lang w:val="ru-RU"/>
        </w:rPr>
        <w:t>с.Кукорево</w:t>
      </w:r>
      <w:proofErr w:type="spellEnd"/>
    </w:p>
    <w:p w14:paraId="2E8ADA9D" w14:textId="77777777" w:rsidR="00DE1F2D" w:rsidRPr="00DE1F2D" w:rsidRDefault="00DE1F2D" w:rsidP="00DE1F2D">
      <w:pPr>
        <w:ind w:left="709" w:firstLine="709"/>
        <w:rPr>
          <w:lang w:val="ru-RU"/>
        </w:rPr>
      </w:pPr>
      <w:r w:rsidRPr="008C1ED9">
        <w:rPr>
          <w:lang w:val="ru-RU"/>
        </w:rPr>
        <w:t>5</w:t>
      </w:r>
      <w:r w:rsidRPr="00DE1F2D">
        <w:rPr>
          <w:lang w:val="ru-RU"/>
        </w:rPr>
        <w:t xml:space="preserve"> май </w:t>
      </w:r>
      <w:proofErr w:type="gramStart"/>
      <w:r w:rsidRPr="00DE1F2D">
        <w:rPr>
          <w:lang w:val="ru-RU"/>
        </w:rPr>
        <w:t xml:space="preserve">-  </w:t>
      </w:r>
      <w:proofErr w:type="spellStart"/>
      <w:r w:rsidRPr="00DE1F2D">
        <w:rPr>
          <w:lang w:val="ru-RU"/>
        </w:rPr>
        <w:t>Великденско</w:t>
      </w:r>
      <w:proofErr w:type="spellEnd"/>
      <w:proofErr w:type="gramEnd"/>
      <w:r w:rsidRPr="00DE1F2D">
        <w:rPr>
          <w:lang w:val="ru-RU"/>
        </w:rPr>
        <w:t xml:space="preserve"> хоро в </w:t>
      </w:r>
      <w:proofErr w:type="spellStart"/>
      <w:r w:rsidRPr="00DE1F2D">
        <w:rPr>
          <w:lang w:val="ru-RU"/>
        </w:rPr>
        <w:t>центъра</w:t>
      </w:r>
      <w:proofErr w:type="spellEnd"/>
      <w:r w:rsidRPr="00DE1F2D">
        <w:rPr>
          <w:lang w:val="ru-RU"/>
        </w:rPr>
        <w:t>, конкурс за „Най-</w:t>
      </w:r>
      <w:proofErr w:type="spellStart"/>
      <w:r w:rsidRPr="00DE1F2D">
        <w:rPr>
          <w:lang w:val="ru-RU"/>
        </w:rPr>
        <w:t>шарено</w:t>
      </w:r>
      <w:proofErr w:type="spellEnd"/>
      <w:r w:rsidRPr="00DE1F2D">
        <w:rPr>
          <w:lang w:val="ru-RU"/>
        </w:rPr>
        <w:t xml:space="preserve"> яйце</w:t>
      </w:r>
    </w:p>
    <w:p w14:paraId="1FF18FCE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proofErr w:type="spellStart"/>
      <w:r w:rsidRPr="00DE1F2D">
        <w:rPr>
          <w:iCs/>
          <w:lang w:val="ru-RU"/>
        </w:rPr>
        <w:t>Текущи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въпроси</w:t>
      </w:r>
      <w:proofErr w:type="spellEnd"/>
    </w:p>
    <w:p w14:paraId="1126925A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proofErr w:type="spellStart"/>
      <w:r w:rsidRPr="00DE1F2D">
        <w:rPr>
          <w:iCs/>
          <w:lang w:val="ru-RU"/>
        </w:rPr>
        <w:t>Докладва</w:t>
      </w:r>
      <w:proofErr w:type="spellEnd"/>
      <w:r w:rsidRPr="00DE1F2D">
        <w:rPr>
          <w:iCs/>
          <w:lang w:val="ru-RU"/>
        </w:rPr>
        <w:t>: Председателя на НЧ</w:t>
      </w:r>
    </w:p>
    <w:p w14:paraId="0FC9493C" w14:textId="77777777" w:rsidR="00DE1F2D" w:rsidRPr="00DE1F2D" w:rsidRDefault="00DE1F2D" w:rsidP="00DE1F2D">
      <w:pPr>
        <w:rPr>
          <w:iCs/>
          <w:lang w:val="ru-RU"/>
        </w:rPr>
      </w:pPr>
    </w:p>
    <w:p w14:paraId="380B41AA" w14:textId="77777777" w:rsidR="00DE1F2D" w:rsidRPr="00A36D6D" w:rsidRDefault="00DE1F2D" w:rsidP="00DE1F2D">
      <w:pPr>
        <w:rPr>
          <w:u w:val="single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r w:rsidRPr="00A36D6D">
        <w:rPr>
          <w:iCs/>
        </w:rPr>
        <w:t>4.</w:t>
      </w:r>
      <w:r w:rsidRPr="00B6338E">
        <w:rPr>
          <w:color w:val="0F1419"/>
          <w:u w:val="single"/>
        </w:rPr>
        <w:t xml:space="preserve"> </w:t>
      </w:r>
      <w:proofErr w:type="spellStart"/>
      <w:r>
        <w:rPr>
          <w:color w:val="0F1419"/>
          <w:u w:val="single"/>
        </w:rPr>
        <w:t>Месец</w:t>
      </w:r>
      <w:proofErr w:type="spellEnd"/>
      <w:r>
        <w:rPr>
          <w:color w:val="0F1419"/>
          <w:u w:val="single"/>
        </w:rPr>
        <w:t xml:space="preserve"> </w:t>
      </w:r>
      <w:proofErr w:type="spellStart"/>
      <w:r>
        <w:rPr>
          <w:color w:val="0F1419"/>
          <w:u w:val="single"/>
        </w:rPr>
        <w:t>Юни</w:t>
      </w:r>
      <w:proofErr w:type="spellEnd"/>
      <w:r>
        <w:rPr>
          <w:color w:val="0F1419"/>
          <w:u w:val="single"/>
        </w:rPr>
        <w:t xml:space="preserve"> 202</w:t>
      </w:r>
      <w:r w:rsidRPr="00B6338E">
        <w:rPr>
          <w:color w:val="0F1419"/>
          <w:u w:val="single"/>
          <w:lang w:val="ru-RU"/>
        </w:rPr>
        <w:t>4</w:t>
      </w:r>
      <w:r w:rsidRPr="00A36D6D">
        <w:rPr>
          <w:color w:val="0F1419"/>
          <w:u w:val="single"/>
        </w:rPr>
        <w:t xml:space="preserve"> </w:t>
      </w:r>
      <w:proofErr w:type="spellStart"/>
      <w:r w:rsidRPr="00A36D6D">
        <w:rPr>
          <w:color w:val="0F1419"/>
          <w:u w:val="single"/>
        </w:rPr>
        <w:t>година</w:t>
      </w:r>
      <w:proofErr w:type="spellEnd"/>
      <w:r w:rsidRPr="00A36D6D">
        <w:rPr>
          <w:iCs/>
        </w:rPr>
        <w:t xml:space="preserve"> </w:t>
      </w:r>
    </w:p>
    <w:p w14:paraId="22E2D972" w14:textId="77777777" w:rsidR="00DE1F2D" w:rsidRPr="00A36D6D" w:rsidRDefault="00DE1F2D" w:rsidP="00DE1F2D">
      <w:pPr>
        <w:rPr>
          <w:iCs/>
        </w:rPr>
      </w:pPr>
    </w:p>
    <w:p w14:paraId="73BCB736" w14:textId="77777777" w:rsidR="00DE1F2D" w:rsidRPr="00DE1F2D" w:rsidRDefault="00DE1F2D" w:rsidP="00DE1F2D">
      <w:pPr>
        <w:pStyle w:val="ListParagraph"/>
        <w:numPr>
          <w:ilvl w:val="0"/>
          <w:numId w:val="5"/>
        </w:numPr>
        <w:spacing w:after="200" w:line="276" w:lineRule="auto"/>
        <w:rPr>
          <w:lang w:val="ru-RU"/>
        </w:rPr>
      </w:pPr>
      <w:r w:rsidRPr="00DE1F2D">
        <w:rPr>
          <w:lang w:val="ru-RU"/>
        </w:rPr>
        <w:t xml:space="preserve">“Участие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в </w:t>
      </w:r>
      <w:proofErr w:type="spellStart"/>
      <w:r w:rsidRPr="00DE1F2D">
        <w:rPr>
          <w:lang w:val="ru-RU"/>
        </w:rPr>
        <w:t>Общински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празник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традициите</w:t>
      </w:r>
      <w:proofErr w:type="spell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Модата</w:t>
      </w:r>
      <w:proofErr w:type="spellEnd"/>
      <w:r w:rsidRPr="00DE1F2D">
        <w:rPr>
          <w:lang w:val="ru-RU"/>
        </w:rPr>
        <w:t xml:space="preserve"> се </w:t>
      </w:r>
      <w:proofErr w:type="spellStart"/>
      <w:r w:rsidRPr="00DE1F2D">
        <w:rPr>
          <w:lang w:val="ru-RU"/>
        </w:rPr>
        <w:t>мени</w:t>
      </w:r>
      <w:proofErr w:type="spellEnd"/>
      <w:r w:rsidRPr="00DE1F2D">
        <w:rPr>
          <w:lang w:val="ru-RU"/>
        </w:rPr>
        <w:t xml:space="preserve">, </w:t>
      </w:r>
      <w:proofErr w:type="spellStart"/>
      <w:r w:rsidRPr="00DE1F2D">
        <w:rPr>
          <w:lang w:val="ru-RU"/>
        </w:rPr>
        <w:t>фолклорът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остава</w:t>
      </w:r>
      <w:proofErr w:type="spellEnd"/>
      <w:r w:rsidRPr="00DE1F2D">
        <w:rPr>
          <w:lang w:val="ru-RU"/>
        </w:rPr>
        <w:t>”</w:t>
      </w:r>
    </w:p>
    <w:p w14:paraId="29CD99CA" w14:textId="77777777" w:rsidR="00DE1F2D" w:rsidRPr="00DE1F2D" w:rsidRDefault="00DE1F2D" w:rsidP="00DE1F2D">
      <w:pPr>
        <w:pStyle w:val="ListParagraph"/>
        <w:ind w:left="1776"/>
        <w:rPr>
          <w:iCs/>
          <w:lang w:val="ru-RU"/>
        </w:rPr>
      </w:pPr>
    </w:p>
    <w:p w14:paraId="4F91A7EF" w14:textId="77777777" w:rsidR="00DE1F2D" w:rsidRPr="00DE1F2D" w:rsidRDefault="00DE1F2D" w:rsidP="00DE1F2D">
      <w:pPr>
        <w:pStyle w:val="ListParagraph"/>
        <w:ind w:left="1776"/>
        <w:rPr>
          <w:iCs/>
          <w:lang w:val="ru-RU"/>
        </w:rPr>
      </w:pPr>
      <w:proofErr w:type="spellStart"/>
      <w:r w:rsidRPr="00DE1F2D">
        <w:rPr>
          <w:iCs/>
          <w:lang w:val="ru-RU"/>
        </w:rPr>
        <w:t>Текущи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въпроси</w:t>
      </w:r>
      <w:proofErr w:type="spellEnd"/>
    </w:p>
    <w:p w14:paraId="21E45597" w14:textId="77777777" w:rsidR="00DE1F2D" w:rsidRPr="00DE1F2D" w:rsidRDefault="00DE1F2D" w:rsidP="00DE1F2D">
      <w:pPr>
        <w:ind w:left="709" w:firstLine="709"/>
        <w:rPr>
          <w:lang w:val="ru-RU"/>
        </w:rPr>
      </w:pPr>
    </w:p>
    <w:p w14:paraId="4FB44C8F" w14:textId="77777777" w:rsidR="00DE1F2D" w:rsidRPr="00DE1F2D" w:rsidRDefault="00DE1F2D" w:rsidP="00DE1F2D">
      <w:pPr>
        <w:ind w:left="4963" w:firstLine="709"/>
        <w:rPr>
          <w:lang w:val="ru-RU"/>
        </w:rPr>
      </w:pPr>
      <w:proofErr w:type="spellStart"/>
      <w:r w:rsidRPr="00DE1F2D">
        <w:rPr>
          <w:lang w:val="ru-RU"/>
        </w:rPr>
        <w:t>Докладва</w:t>
      </w:r>
      <w:proofErr w:type="spellEnd"/>
      <w:r w:rsidRPr="00DE1F2D">
        <w:rPr>
          <w:lang w:val="ru-RU"/>
        </w:rPr>
        <w:t>: Председателя на НЧ</w:t>
      </w:r>
    </w:p>
    <w:p w14:paraId="52E9E775" w14:textId="77777777" w:rsidR="00DE1F2D" w:rsidRPr="00DE1F2D" w:rsidRDefault="00DE1F2D" w:rsidP="00DE1F2D">
      <w:pPr>
        <w:rPr>
          <w:iCs/>
          <w:lang w:val="ru-RU"/>
        </w:rPr>
      </w:pPr>
    </w:p>
    <w:p w14:paraId="726167B7" w14:textId="77777777" w:rsidR="00DE1F2D" w:rsidRPr="00DE1F2D" w:rsidRDefault="00DE1F2D" w:rsidP="00DE1F2D">
      <w:pPr>
        <w:rPr>
          <w:u w:val="single"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  <w:t xml:space="preserve">5. </w:t>
      </w:r>
      <w:proofErr w:type="spellStart"/>
      <w:r w:rsidRPr="00DE1F2D">
        <w:rPr>
          <w:u w:val="single"/>
          <w:lang w:val="ru-RU"/>
        </w:rPr>
        <w:t>Месец</w:t>
      </w:r>
      <w:proofErr w:type="spellEnd"/>
      <w:r w:rsidRPr="00DE1F2D">
        <w:rPr>
          <w:u w:val="single"/>
          <w:lang w:val="ru-RU"/>
        </w:rPr>
        <w:t xml:space="preserve"> Юли 2024 година</w:t>
      </w:r>
    </w:p>
    <w:p w14:paraId="1DD4CD1F" w14:textId="77777777" w:rsidR="00DE1F2D" w:rsidRPr="00DE1F2D" w:rsidRDefault="00DE1F2D" w:rsidP="00DE1F2D">
      <w:pPr>
        <w:rPr>
          <w:u w:val="single"/>
          <w:lang w:val="ru-RU"/>
        </w:rPr>
      </w:pPr>
    </w:p>
    <w:p w14:paraId="07CDD8A2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lang w:val="ru-RU"/>
        </w:rPr>
        <w:tab/>
        <w:t xml:space="preserve">            Отчет за </w:t>
      </w:r>
      <w:proofErr w:type="spellStart"/>
      <w:r w:rsidRPr="00DE1F2D">
        <w:rPr>
          <w:lang w:val="ru-RU"/>
        </w:rPr>
        <w:t>първото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шестмесечие</w:t>
      </w:r>
      <w:proofErr w:type="spellEnd"/>
      <w:r w:rsidRPr="00DE1F2D">
        <w:rPr>
          <w:lang w:val="ru-RU"/>
        </w:rPr>
        <w:t xml:space="preserve"> на 2024 г.</w:t>
      </w:r>
    </w:p>
    <w:p w14:paraId="7EFC856E" w14:textId="77777777" w:rsidR="00DE1F2D" w:rsidRPr="00DE1F2D" w:rsidRDefault="00DE1F2D" w:rsidP="00DE1F2D">
      <w:pPr>
        <w:ind w:left="709" w:firstLine="709"/>
        <w:rPr>
          <w:lang w:val="ru-RU"/>
        </w:rPr>
      </w:pPr>
      <w:proofErr w:type="spellStart"/>
      <w:r w:rsidRPr="00DE1F2D">
        <w:rPr>
          <w:lang w:val="ru-RU"/>
        </w:rPr>
        <w:t>Текущи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въпроси</w:t>
      </w:r>
      <w:proofErr w:type="spellEnd"/>
    </w:p>
    <w:p w14:paraId="3897D136" w14:textId="77777777" w:rsidR="00DE1F2D" w:rsidRPr="00DE1F2D" w:rsidRDefault="00DE1F2D" w:rsidP="00DE1F2D">
      <w:pPr>
        <w:rPr>
          <w:lang w:val="ru-RU"/>
        </w:rPr>
      </w:pPr>
    </w:p>
    <w:p w14:paraId="3341CF06" w14:textId="77777777" w:rsidR="00DE1F2D" w:rsidRPr="00DE1F2D" w:rsidRDefault="00DE1F2D" w:rsidP="00DE1F2D">
      <w:pPr>
        <w:ind w:left="4963" w:firstLine="709"/>
        <w:rPr>
          <w:lang w:val="ru-RU"/>
        </w:rPr>
      </w:pPr>
      <w:proofErr w:type="spellStart"/>
      <w:r w:rsidRPr="00DE1F2D">
        <w:rPr>
          <w:lang w:val="ru-RU"/>
        </w:rPr>
        <w:t>Докладва</w:t>
      </w:r>
      <w:proofErr w:type="spellEnd"/>
      <w:r w:rsidRPr="00DE1F2D">
        <w:rPr>
          <w:lang w:val="ru-RU"/>
        </w:rPr>
        <w:t>: Председателя на НЧ</w:t>
      </w:r>
    </w:p>
    <w:p w14:paraId="7EAFDAD0" w14:textId="77777777" w:rsidR="00DE1F2D" w:rsidRPr="00DE1F2D" w:rsidRDefault="00DE1F2D" w:rsidP="00DE1F2D">
      <w:pPr>
        <w:rPr>
          <w:iCs/>
          <w:lang w:val="ru-RU"/>
        </w:rPr>
      </w:pPr>
    </w:p>
    <w:p w14:paraId="3B6A6243" w14:textId="77777777" w:rsidR="00DE1F2D" w:rsidRPr="00DE1F2D" w:rsidRDefault="00DE1F2D" w:rsidP="00DE1F2D">
      <w:pPr>
        <w:rPr>
          <w:u w:val="single"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  <w:t>6.</w:t>
      </w:r>
      <w:r w:rsidRPr="00DE1F2D">
        <w:rPr>
          <w:u w:val="single"/>
          <w:lang w:val="ru-RU"/>
        </w:rPr>
        <w:t xml:space="preserve">Месец </w:t>
      </w:r>
      <w:proofErr w:type="spellStart"/>
      <w:r w:rsidRPr="00DE1F2D">
        <w:rPr>
          <w:u w:val="single"/>
          <w:lang w:val="ru-RU"/>
        </w:rPr>
        <w:t>Септември</w:t>
      </w:r>
      <w:proofErr w:type="spellEnd"/>
      <w:r w:rsidRPr="00DE1F2D">
        <w:rPr>
          <w:u w:val="single"/>
          <w:lang w:val="ru-RU"/>
        </w:rPr>
        <w:t xml:space="preserve"> 2024 година</w:t>
      </w:r>
    </w:p>
    <w:p w14:paraId="7B487230" w14:textId="77777777" w:rsidR="00DE1F2D" w:rsidRPr="00DE1F2D" w:rsidRDefault="00DE1F2D" w:rsidP="00DE1F2D">
      <w:pPr>
        <w:rPr>
          <w:u w:val="single"/>
          <w:lang w:val="ru-RU"/>
        </w:rPr>
      </w:pPr>
    </w:p>
    <w:p w14:paraId="25519114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</w:r>
      <w:r w:rsidRPr="00DE1F2D">
        <w:rPr>
          <w:lang w:val="ru-RU"/>
        </w:rPr>
        <w:tab/>
      </w:r>
      <w:proofErr w:type="spellStart"/>
      <w:r w:rsidRPr="00DE1F2D">
        <w:rPr>
          <w:lang w:val="ru-RU"/>
        </w:rPr>
        <w:t>Откриване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учебната</w:t>
      </w:r>
      <w:proofErr w:type="spellEnd"/>
      <w:r w:rsidRPr="00DE1F2D">
        <w:rPr>
          <w:lang w:val="ru-RU"/>
        </w:rPr>
        <w:t xml:space="preserve"> година и </w:t>
      </w:r>
      <w:proofErr w:type="spellStart"/>
      <w:r w:rsidRPr="00DE1F2D">
        <w:rPr>
          <w:lang w:val="ru-RU"/>
        </w:rPr>
        <w:t>новия</w:t>
      </w:r>
      <w:proofErr w:type="spellEnd"/>
      <w:r w:rsidRPr="00DE1F2D">
        <w:rPr>
          <w:lang w:val="ru-RU"/>
        </w:rPr>
        <w:t xml:space="preserve"> творчески сезон за </w:t>
      </w:r>
      <w:proofErr w:type="spellStart"/>
      <w:r w:rsidRPr="00DE1F2D">
        <w:rPr>
          <w:lang w:val="ru-RU"/>
        </w:rPr>
        <w:t>самодейците</w:t>
      </w:r>
      <w:proofErr w:type="spellEnd"/>
      <w:r w:rsidRPr="00DE1F2D">
        <w:rPr>
          <w:lang w:val="ru-RU"/>
        </w:rPr>
        <w:t>.</w:t>
      </w:r>
    </w:p>
    <w:p w14:paraId="453766A3" w14:textId="77777777" w:rsidR="00DE1F2D" w:rsidRPr="00DE1F2D" w:rsidRDefault="00DE1F2D" w:rsidP="00DE1F2D">
      <w:pPr>
        <w:ind w:left="709" w:firstLine="709"/>
        <w:rPr>
          <w:lang w:val="ru-RU"/>
        </w:rPr>
      </w:pPr>
      <w:proofErr w:type="spellStart"/>
      <w:r w:rsidRPr="00DE1F2D">
        <w:rPr>
          <w:lang w:val="ru-RU"/>
        </w:rPr>
        <w:t>Текущи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въпроси</w:t>
      </w:r>
      <w:proofErr w:type="spellEnd"/>
    </w:p>
    <w:p w14:paraId="796941CB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</w:p>
    <w:p w14:paraId="560E0CFE" w14:textId="77777777" w:rsidR="00DE1F2D" w:rsidRPr="00DE1F2D" w:rsidRDefault="00DE1F2D" w:rsidP="00DE1F2D">
      <w:pPr>
        <w:ind w:left="4956" w:firstLine="708"/>
        <w:rPr>
          <w:lang w:val="ru-RU"/>
        </w:rPr>
      </w:pPr>
      <w:proofErr w:type="spellStart"/>
      <w:r w:rsidRPr="00DE1F2D">
        <w:rPr>
          <w:lang w:val="ru-RU"/>
        </w:rPr>
        <w:t>Докладва</w:t>
      </w:r>
      <w:proofErr w:type="spellEnd"/>
      <w:r w:rsidRPr="00DE1F2D">
        <w:rPr>
          <w:lang w:val="ru-RU"/>
        </w:rPr>
        <w:t>: Председателя на НЧ</w:t>
      </w:r>
    </w:p>
    <w:p w14:paraId="74155D0A" w14:textId="77777777" w:rsidR="00DE1F2D" w:rsidRPr="00DE1F2D" w:rsidRDefault="00DE1F2D" w:rsidP="00DE1F2D">
      <w:pPr>
        <w:ind w:left="708" w:firstLine="708"/>
        <w:rPr>
          <w:u w:val="single"/>
          <w:lang w:val="ru-RU"/>
        </w:rPr>
      </w:pPr>
      <w:r w:rsidRPr="00DE1F2D">
        <w:rPr>
          <w:iCs/>
          <w:lang w:val="ru-RU"/>
        </w:rPr>
        <w:t>7.</w:t>
      </w:r>
      <w:r w:rsidRPr="00DE1F2D">
        <w:rPr>
          <w:u w:val="single"/>
          <w:lang w:val="ru-RU"/>
        </w:rPr>
        <w:t xml:space="preserve"> </w:t>
      </w:r>
      <w:proofErr w:type="spellStart"/>
      <w:r w:rsidRPr="00DE1F2D">
        <w:rPr>
          <w:u w:val="single"/>
          <w:lang w:val="ru-RU"/>
        </w:rPr>
        <w:t>Месец</w:t>
      </w:r>
      <w:proofErr w:type="spellEnd"/>
      <w:r w:rsidRPr="00DE1F2D">
        <w:rPr>
          <w:u w:val="single"/>
          <w:lang w:val="ru-RU"/>
        </w:rPr>
        <w:t xml:space="preserve"> </w:t>
      </w:r>
      <w:proofErr w:type="spellStart"/>
      <w:r w:rsidRPr="00DE1F2D">
        <w:rPr>
          <w:u w:val="single"/>
          <w:lang w:val="ru-RU"/>
        </w:rPr>
        <w:t>Октомври</w:t>
      </w:r>
      <w:proofErr w:type="spellEnd"/>
      <w:r w:rsidRPr="00DE1F2D">
        <w:rPr>
          <w:u w:val="single"/>
          <w:lang w:val="ru-RU"/>
        </w:rPr>
        <w:t xml:space="preserve"> 2024 година</w:t>
      </w:r>
    </w:p>
    <w:p w14:paraId="729F30A1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</w:p>
    <w:p w14:paraId="6019952F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  <w:t xml:space="preserve"> </w:t>
      </w:r>
      <w:proofErr w:type="spellStart"/>
      <w:r w:rsidRPr="00DE1F2D">
        <w:rPr>
          <w:iCs/>
          <w:lang w:val="ru-RU"/>
        </w:rPr>
        <w:t>Празник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селото</w:t>
      </w:r>
      <w:proofErr w:type="spellEnd"/>
      <w:r w:rsidRPr="00DE1F2D">
        <w:rPr>
          <w:iCs/>
          <w:lang w:val="ru-RU"/>
        </w:rPr>
        <w:t xml:space="preserve"> „</w:t>
      </w:r>
      <w:proofErr w:type="spellStart"/>
      <w:r w:rsidRPr="00DE1F2D">
        <w:rPr>
          <w:iCs/>
          <w:lang w:val="ru-RU"/>
        </w:rPr>
        <w:t>Димитровден</w:t>
      </w:r>
      <w:proofErr w:type="spellEnd"/>
      <w:r w:rsidRPr="00DE1F2D">
        <w:rPr>
          <w:iCs/>
          <w:lang w:val="ru-RU"/>
        </w:rPr>
        <w:t>”</w:t>
      </w:r>
    </w:p>
    <w:p w14:paraId="507D204A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proofErr w:type="spellStart"/>
      <w:r w:rsidRPr="00DE1F2D">
        <w:rPr>
          <w:iCs/>
          <w:lang w:val="ru-RU"/>
        </w:rPr>
        <w:t>Текущи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въпроси</w:t>
      </w:r>
      <w:proofErr w:type="spellEnd"/>
    </w:p>
    <w:p w14:paraId="6B4C8628" w14:textId="77777777" w:rsidR="00DE1F2D" w:rsidRPr="00DE1F2D" w:rsidRDefault="00DE1F2D" w:rsidP="00DE1F2D">
      <w:pPr>
        <w:rPr>
          <w:iCs/>
          <w:lang w:val="ru-RU"/>
        </w:rPr>
      </w:pPr>
    </w:p>
    <w:p w14:paraId="71C38D1C" w14:textId="77777777" w:rsidR="00DE1F2D" w:rsidRPr="00DE1F2D" w:rsidRDefault="00DE1F2D" w:rsidP="00DE1F2D">
      <w:pPr>
        <w:ind w:left="4963" w:firstLine="709"/>
        <w:rPr>
          <w:lang w:val="ru-RU"/>
        </w:rPr>
      </w:pPr>
      <w:proofErr w:type="spellStart"/>
      <w:r w:rsidRPr="00DE1F2D">
        <w:rPr>
          <w:lang w:val="ru-RU"/>
        </w:rPr>
        <w:t>Докладва</w:t>
      </w:r>
      <w:proofErr w:type="spellEnd"/>
      <w:r w:rsidRPr="00DE1F2D">
        <w:rPr>
          <w:lang w:val="ru-RU"/>
        </w:rPr>
        <w:t>: Председателя на НЧ</w:t>
      </w:r>
    </w:p>
    <w:p w14:paraId="7609709E" w14:textId="77777777" w:rsidR="00DE1F2D" w:rsidRPr="00DE1F2D" w:rsidRDefault="00DE1F2D" w:rsidP="00DE1F2D">
      <w:pPr>
        <w:ind w:left="4963" w:firstLine="709"/>
        <w:rPr>
          <w:lang w:val="ru-RU"/>
        </w:rPr>
      </w:pPr>
    </w:p>
    <w:p w14:paraId="63324A91" w14:textId="77777777" w:rsidR="00DE1F2D" w:rsidRPr="00DE1F2D" w:rsidRDefault="00DE1F2D" w:rsidP="00DE1F2D">
      <w:pPr>
        <w:ind w:left="4963" w:firstLine="709"/>
        <w:rPr>
          <w:lang w:val="ru-RU"/>
        </w:rPr>
      </w:pPr>
    </w:p>
    <w:p w14:paraId="1B638F8B" w14:textId="77777777" w:rsidR="00DE1F2D" w:rsidRPr="00DE1F2D" w:rsidRDefault="00DE1F2D" w:rsidP="00DE1F2D">
      <w:pPr>
        <w:rPr>
          <w:iCs/>
          <w:lang w:val="ru-RU"/>
        </w:rPr>
      </w:pPr>
    </w:p>
    <w:p w14:paraId="55868C6E" w14:textId="77777777" w:rsidR="00DE1F2D" w:rsidRPr="00DE1F2D" w:rsidRDefault="00DE1F2D" w:rsidP="00DE1F2D">
      <w:pPr>
        <w:rPr>
          <w:u w:val="single"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  <w:t>8.</w:t>
      </w:r>
      <w:r w:rsidRPr="00DE1F2D">
        <w:rPr>
          <w:u w:val="single"/>
          <w:lang w:val="ru-RU"/>
        </w:rPr>
        <w:t xml:space="preserve">Месец </w:t>
      </w:r>
      <w:proofErr w:type="spellStart"/>
      <w:r w:rsidRPr="00DE1F2D">
        <w:rPr>
          <w:u w:val="single"/>
          <w:lang w:val="ru-RU"/>
        </w:rPr>
        <w:t>Декември</w:t>
      </w:r>
      <w:proofErr w:type="spellEnd"/>
      <w:r w:rsidRPr="00DE1F2D">
        <w:rPr>
          <w:u w:val="single"/>
          <w:lang w:val="ru-RU"/>
        </w:rPr>
        <w:t xml:space="preserve"> 2024 година</w:t>
      </w:r>
    </w:p>
    <w:p w14:paraId="25C635FF" w14:textId="77777777" w:rsidR="00DE1F2D" w:rsidRPr="00DE1F2D" w:rsidRDefault="00DE1F2D" w:rsidP="00DE1F2D">
      <w:pPr>
        <w:rPr>
          <w:iCs/>
          <w:lang w:val="ru-RU"/>
        </w:rPr>
      </w:pPr>
    </w:p>
    <w:p w14:paraId="40124FE7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proofErr w:type="spellStart"/>
      <w:r w:rsidRPr="00DE1F2D">
        <w:rPr>
          <w:iCs/>
          <w:lang w:val="ru-RU"/>
        </w:rPr>
        <w:t>Празнуване</w:t>
      </w:r>
      <w:proofErr w:type="spellEnd"/>
      <w:r w:rsidRPr="00DE1F2D">
        <w:rPr>
          <w:iCs/>
          <w:lang w:val="ru-RU"/>
        </w:rPr>
        <w:t xml:space="preserve"> на Коледа и Нова година</w:t>
      </w:r>
    </w:p>
    <w:p w14:paraId="199029B6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</w:r>
      <w:r w:rsidRPr="00DE1F2D">
        <w:rPr>
          <w:iCs/>
          <w:lang w:val="ru-RU"/>
        </w:rPr>
        <w:tab/>
      </w:r>
      <w:proofErr w:type="spellStart"/>
      <w:r w:rsidRPr="00DE1F2D">
        <w:rPr>
          <w:iCs/>
          <w:lang w:val="ru-RU"/>
        </w:rPr>
        <w:t>Текущи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въпроси</w:t>
      </w:r>
      <w:proofErr w:type="spellEnd"/>
    </w:p>
    <w:p w14:paraId="4A9CE7F5" w14:textId="77777777" w:rsidR="00DE1F2D" w:rsidRPr="00DE1F2D" w:rsidRDefault="00DE1F2D" w:rsidP="00DE1F2D">
      <w:pPr>
        <w:rPr>
          <w:iCs/>
          <w:lang w:val="ru-RU"/>
        </w:rPr>
      </w:pPr>
    </w:p>
    <w:p w14:paraId="007B8EBB" w14:textId="77777777" w:rsidR="00DE1F2D" w:rsidRPr="00DE1F2D" w:rsidRDefault="00DE1F2D" w:rsidP="00DE1F2D">
      <w:pPr>
        <w:ind w:left="4963" w:firstLine="709"/>
        <w:rPr>
          <w:lang w:val="ru-RU"/>
        </w:rPr>
      </w:pPr>
      <w:proofErr w:type="spellStart"/>
      <w:r w:rsidRPr="00DE1F2D">
        <w:rPr>
          <w:lang w:val="ru-RU"/>
        </w:rPr>
        <w:t>Докладва</w:t>
      </w:r>
      <w:proofErr w:type="spellEnd"/>
      <w:r w:rsidRPr="00DE1F2D">
        <w:rPr>
          <w:lang w:val="ru-RU"/>
        </w:rPr>
        <w:t>: Председателя на НЧ</w:t>
      </w:r>
    </w:p>
    <w:p w14:paraId="1F1F3E8E" w14:textId="77777777" w:rsidR="00DE1F2D" w:rsidRPr="00DE1F2D" w:rsidRDefault="00DE1F2D" w:rsidP="00DE1F2D">
      <w:pPr>
        <w:rPr>
          <w:iCs/>
          <w:lang w:val="ru-RU"/>
        </w:rPr>
      </w:pPr>
    </w:p>
    <w:p w14:paraId="0CAF7DEB" w14:textId="77777777" w:rsidR="00DE1F2D" w:rsidRPr="00DE1F2D" w:rsidRDefault="00DE1F2D" w:rsidP="00DE1F2D">
      <w:pPr>
        <w:rPr>
          <w:iCs/>
          <w:lang w:val="ru-RU"/>
        </w:rPr>
      </w:pPr>
    </w:p>
    <w:p w14:paraId="437E656B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ab/>
        <w:t xml:space="preserve">Б.КУЛТУРНО - МАСОВА РАБОТА И </w:t>
      </w:r>
      <w:proofErr w:type="gramStart"/>
      <w:r w:rsidRPr="00DE1F2D">
        <w:rPr>
          <w:iCs/>
          <w:lang w:val="ru-RU"/>
        </w:rPr>
        <w:t>ХУДОЖЕСТВЕНА  САМОДЕЙНОСТ</w:t>
      </w:r>
      <w:proofErr w:type="gramEnd"/>
      <w:r w:rsidRPr="00DE1F2D">
        <w:rPr>
          <w:iCs/>
          <w:lang w:val="ru-RU"/>
        </w:rPr>
        <w:tab/>
      </w:r>
    </w:p>
    <w:p w14:paraId="63058F2D" w14:textId="77777777" w:rsidR="00DE1F2D" w:rsidRPr="00DE1F2D" w:rsidRDefault="00DE1F2D" w:rsidP="00DE1F2D">
      <w:pPr>
        <w:rPr>
          <w:iCs/>
          <w:lang w:val="ru-RU"/>
        </w:rPr>
      </w:pPr>
    </w:p>
    <w:p w14:paraId="675296A6" w14:textId="77777777" w:rsidR="00DE1F2D" w:rsidRPr="00DE1F2D" w:rsidRDefault="00DE1F2D" w:rsidP="00DE1F2D">
      <w:pPr>
        <w:rPr>
          <w:iCs/>
          <w:lang w:val="ru-RU"/>
        </w:rPr>
      </w:pPr>
      <w:r w:rsidRPr="00DE1F2D">
        <w:rPr>
          <w:iCs/>
          <w:lang w:val="ru-RU"/>
        </w:rPr>
        <w:t xml:space="preserve">Ежегодно </w:t>
      </w:r>
      <w:proofErr w:type="spellStart"/>
      <w:r w:rsidRPr="00DE1F2D">
        <w:rPr>
          <w:iCs/>
          <w:lang w:val="ru-RU"/>
        </w:rPr>
        <w:t>културните</w:t>
      </w:r>
      <w:proofErr w:type="spellEnd"/>
      <w:r w:rsidRPr="00DE1F2D">
        <w:rPr>
          <w:iCs/>
          <w:lang w:val="ru-RU"/>
        </w:rPr>
        <w:t xml:space="preserve"> прояви и </w:t>
      </w:r>
      <w:proofErr w:type="spellStart"/>
      <w:r w:rsidRPr="00DE1F2D">
        <w:rPr>
          <w:iCs/>
          <w:lang w:val="ru-RU"/>
        </w:rPr>
        <w:t>празници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подържат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духовния</w:t>
      </w:r>
      <w:proofErr w:type="spellEnd"/>
      <w:r w:rsidRPr="00DE1F2D">
        <w:rPr>
          <w:iCs/>
          <w:lang w:val="ru-RU"/>
        </w:rPr>
        <w:t xml:space="preserve"> живот в </w:t>
      </w:r>
      <w:proofErr w:type="spellStart"/>
      <w:r w:rsidRPr="00DE1F2D">
        <w:rPr>
          <w:iCs/>
          <w:lang w:val="ru-RU"/>
        </w:rPr>
        <w:t>нашето</w:t>
      </w:r>
      <w:proofErr w:type="spellEnd"/>
      <w:r w:rsidRPr="00DE1F2D">
        <w:rPr>
          <w:iCs/>
          <w:lang w:val="ru-RU"/>
        </w:rPr>
        <w:t xml:space="preserve"> населено </w:t>
      </w:r>
      <w:proofErr w:type="spellStart"/>
      <w:r w:rsidRPr="00DE1F2D">
        <w:rPr>
          <w:iCs/>
          <w:lang w:val="ru-RU"/>
        </w:rPr>
        <w:t>място</w:t>
      </w:r>
      <w:proofErr w:type="spellEnd"/>
    </w:p>
    <w:p w14:paraId="666A4E52" w14:textId="77777777" w:rsidR="00DE1F2D" w:rsidRPr="00DE1F2D" w:rsidRDefault="00DE1F2D" w:rsidP="00DE1F2D">
      <w:pPr>
        <w:rPr>
          <w:iCs/>
          <w:lang w:val="ru-RU"/>
        </w:rPr>
      </w:pPr>
      <w:proofErr w:type="spellStart"/>
      <w:r w:rsidRPr="00DE1F2D">
        <w:rPr>
          <w:iCs/>
          <w:lang w:val="ru-RU"/>
        </w:rPr>
        <w:t>Художествено-</w:t>
      </w:r>
      <w:proofErr w:type="gramStart"/>
      <w:r w:rsidRPr="00DE1F2D">
        <w:rPr>
          <w:iCs/>
          <w:lang w:val="ru-RU"/>
        </w:rPr>
        <w:t>творческата</w:t>
      </w:r>
      <w:proofErr w:type="spellEnd"/>
      <w:r w:rsidRPr="00DE1F2D">
        <w:rPr>
          <w:iCs/>
          <w:lang w:val="ru-RU"/>
        </w:rPr>
        <w:t xml:space="preserve">  </w:t>
      </w:r>
      <w:proofErr w:type="spellStart"/>
      <w:r w:rsidRPr="00DE1F2D">
        <w:rPr>
          <w:iCs/>
          <w:lang w:val="ru-RU"/>
        </w:rPr>
        <w:t>дейност</w:t>
      </w:r>
      <w:proofErr w:type="spellEnd"/>
      <w:proofErr w:type="gramEnd"/>
      <w:r w:rsidRPr="00DE1F2D">
        <w:rPr>
          <w:iCs/>
          <w:lang w:val="ru-RU"/>
        </w:rPr>
        <w:t xml:space="preserve"> в </w:t>
      </w:r>
      <w:proofErr w:type="spellStart"/>
      <w:r w:rsidRPr="00DE1F2D">
        <w:rPr>
          <w:iCs/>
          <w:lang w:val="ru-RU"/>
        </w:rPr>
        <w:t>читалището</w:t>
      </w:r>
      <w:proofErr w:type="spellEnd"/>
      <w:r w:rsidRPr="00DE1F2D">
        <w:rPr>
          <w:iCs/>
          <w:lang w:val="ru-RU"/>
        </w:rPr>
        <w:t xml:space="preserve"> цели </w:t>
      </w:r>
      <w:proofErr w:type="spellStart"/>
      <w:r w:rsidRPr="00DE1F2D">
        <w:rPr>
          <w:iCs/>
          <w:lang w:val="ru-RU"/>
        </w:rPr>
        <w:t>запазване</w:t>
      </w:r>
      <w:proofErr w:type="spellEnd"/>
      <w:r w:rsidRPr="00DE1F2D">
        <w:rPr>
          <w:iCs/>
          <w:lang w:val="ru-RU"/>
        </w:rPr>
        <w:t xml:space="preserve"> и развитие на </w:t>
      </w:r>
      <w:proofErr w:type="spellStart"/>
      <w:r w:rsidRPr="00DE1F2D">
        <w:rPr>
          <w:iCs/>
          <w:lang w:val="ru-RU"/>
        </w:rPr>
        <w:t>традиционните</w:t>
      </w:r>
      <w:proofErr w:type="spellEnd"/>
      <w:r w:rsidRPr="00DE1F2D">
        <w:rPr>
          <w:iCs/>
          <w:lang w:val="ru-RU"/>
        </w:rPr>
        <w:t xml:space="preserve"> ценности на </w:t>
      </w:r>
      <w:proofErr w:type="spellStart"/>
      <w:r w:rsidRPr="00DE1F2D">
        <w:rPr>
          <w:iCs/>
          <w:lang w:val="ru-RU"/>
        </w:rPr>
        <w:t>българския</w:t>
      </w:r>
      <w:proofErr w:type="spellEnd"/>
      <w:r w:rsidRPr="00DE1F2D">
        <w:rPr>
          <w:iCs/>
          <w:lang w:val="ru-RU"/>
        </w:rPr>
        <w:t xml:space="preserve"> народ, </w:t>
      </w:r>
      <w:proofErr w:type="spellStart"/>
      <w:r w:rsidRPr="00DE1F2D">
        <w:rPr>
          <w:iCs/>
          <w:lang w:val="ru-RU"/>
        </w:rPr>
        <w:t>съхраняване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обичаите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традициите</w:t>
      </w:r>
      <w:proofErr w:type="spellEnd"/>
      <w:r w:rsidRPr="00DE1F2D">
        <w:rPr>
          <w:iCs/>
          <w:lang w:val="ru-RU"/>
        </w:rPr>
        <w:t xml:space="preserve">, </w:t>
      </w:r>
      <w:proofErr w:type="spellStart"/>
      <w:r w:rsidRPr="00DE1F2D">
        <w:rPr>
          <w:iCs/>
          <w:lang w:val="ru-RU"/>
        </w:rPr>
        <w:t>както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създаване</w:t>
      </w:r>
      <w:proofErr w:type="spellEnd"/>
      <w:r w:rsidRPr="00DE1F2D">
        <w:rPr>
          <w:iCs/>
          <w:lang w:val="ru-RU"/>
        </w:rPr>
        <w:t xml:space="preserve"> на нови традиции, </w:t>
      </w:r>
      <w:proofErr w:type="spellStart"/>
      <w:r w:rsidRPr="00DE1F2D">
        <w:rPr>
          <w:iCs/>
          <w:lang w:val="ru-RU"/>
        </w:rPr>
        <w:t>породени</w:t>
      </w:r>
      <w:proofErr w:type="spellEnd"/>
      <w:r w:rsidRPr="00DE1F2D">
        <w:rPr>
          <w:iCs/>
          <w:lang w:val="ru-RU"/>
        </w:rPr>
        <w:t xml:space="preserve"> от </w:t>
      </w:r>
      <w:proofErr w:type="spellStart"/>
      <w:r w:rsidRPr="00DE1F2D">
        <w:rPr>
          <w:iCs/>
          <w:lang w:val="ru-RU"/>
        </w:rPr>
        <w:t>нуждите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местните</w:t>
      </w:r>
      <w:proofErr w:type="spellEnd"/>
      <w:r w:rsidRPr="00DE1F2D">
        <w:rPr>
          <w:iCs/>
          <w:lang w:val="ru-RU"/>
        </w:rPr>
        <w:t xml:space="preserve"> общности. Чрез </w:t>
      </w:r>
      <w:proofErr w:type="spellStart"/>
      <w:r w:rsidRPr="00DE1F2D">
        <w:rPr>
          <w:iCs/>
          <w:lang w:val="ru-RU"/>
        </w:rPr>
        <w:t>тази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дейност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читалището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ще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работи</w:t>
      </w:r>
      <w:proofErr w:type="spellEnd"/>
      <w:r w:rsidRPr="00DE1F2D">
        <w:rPr>
          <w:iCs/>
          <w:lang w:val="ru-RU"/>
        </w:rPr>
        <w:t xml:space="preserve"> за </w:t>
      </w:r>
      <w:proofErr w:type="spellStart"/>
      <w:r w:rsidRPr="00DE1F2D">
        <w:rPr>
          <w:iCs/>
          <w:lang w:val="ru-RU"/>
        </w:rPr>
        <w:t>привличане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младите</w:t>
      </w:r>
      <w:proofErr w:type="spellEnd"/>
      <w:r w:rsidRPr="00DE1F2D">
        <w:rPr>
          <w:iCs/>
          <w:lang w:val="ru-RU"/>
        </w:rPr>
        <w:t xml:space="preserve"> хора и </w:t>
      </w:r>
      <w:proofErr w:type="spellStart"/>
      <w:r w:rsidRPr="00DE1F2D">
        <w:rPr>
          <w:iCs/>
          <w:lang w:val="ru-RU"/>
        </w:rPr>
        <w:t>учениците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към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читалищните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самодейни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колективи</w:t>
      </w:r>
      <w:proofErr w:type="spellEnd"/>
      <w:r w:rsidRPr="00DE1F2D">
        <w:rPr>
          <w:iCs/>
          <w:lang w:val="ru-RU"/>
        </w:rPr>
        <w:t xml:space="preserve">, </w:t>
      </w:r>
      <w:proofErr w:type="spellStart"/>
      <w:r w:rsidRPr="00DE1F2D">
        <w:rPr>
          <w:iCs/>
          <w:lang w:val="ru-RU"/>
        </w:rPr>
        <w:t>както</w:t>
      </w:r>
      <w:proofErr w:type="spellEnd"/>
      <w:r w:rsidRPr="00DE1F2D">
        <w:rPr>
          <w:iCs/>
          <w:lang w:val="ru-RU"/>
        </w:rPr>
        <w:t xml:space="preserve"> и за </w:t>
      </w:r>
      <w:proofErr w:type="spellStart"/>
      <w:r w:rsidRPr="00DE1F2D">
        <w:rPr>
          <w:iCs/>
          <w:lang w:val="ru-RU"/>
        </w:rPr>
        <w:t>осмисляне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свободното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време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учениците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през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лятната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ваканция</w:t>
      </w:r>
      <w:proofErr w:type="spellEnd"/>
      <w:r w:rsidRPr="00DE1F2D">
        <w:rPr>
          <w:iCs/>
          <w:lang w:val="ru-RU"/>
        </w:rPr>
        <w:t xml:space="preserve">. С </w:t>
      </w:r>
      <w:proofErr w:type="spellStart"/>
      <w:r w:rsidRPr="00DE1F2D">
        <w:rPr>
          <w:iCs/>
          <w:lang w:val="ru-RU"/>
        </w:rPr>
        <w:t>изявите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читалището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ще</w:t>
      </w:r>
      <w:proofErr w:type="spellEnd"/>
      <w:r w:rsidRPr="00DE1F2D">
        <w:rPr>
          <w:iCs/>
          <w:lang w:val="ru-RU"/>
        </w:rPr>
        <w:t xml:space="preserve"> се </w:t>
      </w:r>
      <w:proofErr w:type="spellStart"/>
      <w:r w:rsidRPr="00DE1F2D">
        <w:rPr>
          <w:iCs/>
          <w:lang w:val="ru-RU"/>
        </w:rPr>
        <w:t>подпомогне</w:t>
      </w:r>
      <w:proofErr w:type="spellEnd"/>
      <w:r w:rsidRPr="00DE1F2D">
        <w:rPr>
          <w:iCs/>
          <w:lang w:val="ru-RU"/>
        </w:rPr>
        <w:t xml:space="preserve"> за развитие и </w:t>
      </w:r>
      <w:proofErr w:type="spellStart"/>
      <w:r w:rsidRPr="00DE1F2D">
        <w:rPr>
          <w:iCs/>
          <w:lang w:val="ru-RU"/>
        </w:rPr>
        <w:t>обогатяване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културния</w:t>
      </w:r>
      <w:proofErr w:type="spellEnd"/>
      <w:r w:rsidRPr="00DE1F2D">
        <w:rPr>
          <w:iCs/>
          <w:lang w:val="ru-RU"/>
        </w:rPr>
        <w:t xml:space="preserve"> живот в село </w:t>
      </w:r>
      <w:proofErr w:type="spellStart"/>
      <w:r w:rsidRPr="00DE1F2D">
        <w:rPr>
          <w:iCs/>
          <w:lang w:val="ru-RU"/>
        </w:rPr>
        <w:t>Кукорево</w:t>
      </w:r>
      <w:proofErr w:type="spellEnd"/>
      <w:r w:rsidRPr="00DE1F2D">
        <w:rPr>
          <w:iCs/>
          <w:lang w:val="ru-RU"/>
        </w:rPr>
        <w:t xml:space="preserve">, за </w:t>
      </w:r>
      <w:proofErr w:type="spellStart"/>
      <w:r w:rsidRPr="00DE1F2D">
        <w:rPr>
          <w:iCs/>
          <w:lang w:val="ru-RU"/>
        </w:rPr>
        <w:t>утвърждаване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националното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самосъзнание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съхраняване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богатството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местната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етническа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култура</w:t>
      </w:r>
      <w:proofErr w:type="spellEnd"/>
      <w:r w:rsidRPr="00DE1F2D">
        <w:rPr>
          <w:iCs/>
          <w:lang w:val="ru-RU"/>
        </w:rPr>
        <w:t xml:space="preserve">.  </w:t>
      </w:r>
      <w:proofErr w:type="spellStart"/>
      <w:r w:rsidRPr="00DE1F2D">
        <w:rPr>
          <w:iCs/>
          <w:lang w:val="ru-RU"/>
        </w:rPr>
        <w:t>Българският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фолклор</w:t>
      </w:r>
      <w:proofErr w:type="spellEnd"/>
      <w:r w:rsidRPr="00DE1F2D">
        <w:rPr>
          <w:iCs/>
          <w:lang w:val="ru-RU"/>
        </w:rPr>
        <w:t xml:space="preserve"> е </w:t>
      </w:r>
      <w:proofErr w:type="spellStart"/>
      <w:r w:rsidRPr="00DE1F2D">
        <w:rPr>
          <w:iCs/>
          <w:lang w:val="ru-RU"/>
        </w:rPr>
        <w:t>събрал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мъдростта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хилядолетната</w:t>
      </w:r>
      <w:proofErr w:type="spellEnd"/>
      <w:r w:rsidRPr="00DE1F2D">
        <w:rPr>
          <w:iCs/>
          <w:lang w:val="ru-RU"/>
        </w:rPr>
        <w:t xml:space="preserve"> ни история, в </w:t>
      </w:r>
      <w:proofErr w:type="spellStart"/>
      <w:r w:rsidRPr="00DE1F2D">
        <w:rPr>
          <w:iCs/>
          <w:lang w:val="ru-RU"/>
        </w:rPr>
        <w:t>която</w:t>
      </w:r>
      <w:proofErr w:type="spellEnd"/>
      <w:r w:rsidRPr="00DE1F2D">
        <w:rPr>
          <w:iCs/>
          <w:lang w:val="ru-RU"/>
        </w:rPr>
        <w:t xml:space="preserve"> се </w:t>
      </w:r>
      <w:proofErr w:type="spellStart"/>
      <w:r w:rsidRPr="00DE1F2D">
        <w:rPr>
          <w:iCs/>
          <w:lang w:val="ru-RU"/>
        </w:rPr>
        <w:t>преплитат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минало</w:t>
      </w:r>
      <w:proofErr w:type="spellEnd"/>
      <w:r w:rsidRPr="00DE1F2D">
        <w:rPr>
          <w:iCs/>
          <w:lang w:val="ru-RU"/>
        </w:rPr>
        <w:t xml:space="preserve">, </w:t>
      </w:r>
      <w:proofErr w:type="spellStart"/>
      <w:r w:rsidRPr="00DE1F2D">
        <w:rPr>
          <w:iCs/>
          <w:lang w:val="ru-RU"/>
        </w:rPr>
        <w:t>настояще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бъдеще</w:t>
      </w:r>
      <w:proofErr w:type="spellEnd"/>
      <w:r w:rsidRPr="00DE1F2D">
        <w:rPr>
          <w:iCs/>
          <w:lang w:val="ru-RU"/>
        </w:rPr>
        <w:t xml:space="preserve">. Чрез </w:t>
      </w:r>
      <w:proofErr w:type="spellStart"/>
      <w:r w:rsidRPr="00DE1F2D">
        <w:rPr>
          <w:iCs/>
          <w:lang w:val="ru-RU"/>
        </w:rPr>
        <w:t>тази</w:t>
      </w:r>
      <w:proofErr w:type="spellEnd"/>
      <w:r w:rsidRPr="00DE1F2D">
        <w:rPr>
          <w:iCs/>
          <w:lang w:val="ru-RU"/>
        </w:rPr>
        <w:t xml:space="preserve"> си </w:t>
      </w:r>
      <w:proofErr w:type="spellStart"/>
      <w:r w:rsidRPr="00DE1F2D">
        <w:rPr>
          <w:iCs/>
          <w:lang w:val="ru-RU"/>
        </w:rPr>
        <w:t>дейност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нашето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читалище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ще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има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възможност</w:t>
      </w:r>
      <w:proofErr w:type="spellEnd"/>
      <w:r w:rsidRPr="00DE1F2D">
        <w:rPr>
          <w:iCs/>
          <w:lang w:val="ru-RU"/>
        </w:rPr>
        <w:t xml:space="preserve"> за </w:t>
      </w:r>
      <w:proofErr w:type="spellStart"/>
      <w:r w:rsidRPr="00DE1F2D">
        <w:rPr>
          <w:iCs/>
          <w:lang w:val="ru-RU"/>
        </w:rPr>
        <w:t>популяризиране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нашето</w:t>
      </w:r>
      <w:proofErr w:type="spellEnd"/>
      <w:r w:rsidRPr="00DE1F2D">
        <w:rPr>
          <w:iCs/>
          <w:lang w:val="ru-RU"/>
        </w:rPr>
        <w:t xml:space="preserve"> населена </w:t>
      </w:r>
      <w:proofErr w:type="spellStart"/>
      <w:r w:rsidRPr="00DE1F2D">
        <w:rPr>
          <w:iCs/>
          <w:lang w:val="ru-RU"/>
        </w:rPr>
        <w:t>място</w:t>
      </w:r>
      <w:proofErr w:type="spellEnd"/>
      <w:r w:rsidRPr="00DE1F2D">
        <w:rPr>
          <w:iCs/>
          <w:lang w:val="ru-RU"/>
        </w:rPr>
        <w:t xml:space="preserve"> в </w:t>
      </w:r>
      <w:proofErr w:type="spellStart"/>
      <w:r w:rsidRPr="00DE1F2D">
        <w:rPr>
          <w:iCs/>
          <w:lang w:val="ru-RU"/>
        </w:rPr>
        <w:t>страната</w:t>
      </w:r>
      <w:proofErr w:type="spellEnd"/>
      <w:r w:rsidRPr="00DE1F2D">
        <w:rPr>
          <w:iCs/>
          <w:lang w:val="ru-RU"/>
        </w:rPr>
        <w:t xml:space="preserve">. За </w:t>
      </w:r>
      <w:proofErr w:type="spellStart"/>
      <w:r w:rsidRPr="00DE1F2D">
        <w:rPr>
          <w:iCs/>
          <w:lang w:val="ru-RU"/>
        </w:rPr>
        <w:t>осъществяване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тези</w:t>
      </w:r>
      <w:proofErr w:type="spellEnd"/>
      <w:r w:rsidRPr="00DE1F2D">
        <w:rPr>
          <w:iCs/>
          <w:lang w:val="ru-RU"/>
        </w:rPr>
        <w:t xml:space="preserve"> задачи </w:t>
      </w:r>
      <w:proofErr w:type="spellStart"/>
      <w:r w:rsidRPr="00DE1F2D">
        <w:rPr>
          <w:iCs/>
          <w:lang w:val="ru-RU"/>
        </w:rPr>
        <w:t>ще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бъдат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организирани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следните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празници</w:t>
      </w:r>
      <w:proofErr w:type="spellEnd"/>
      <w:r w:rsidRPr="00DE1F2D">
        <w:rPr>
          <w:iCs/>
          <w:lang w:val="ru-RU"/>
        </w:rPr>
        <w:t>:</w:t>
      </w:r>
    </w:p>
    <w:p w14:paraId="174B8ED6" w14:textId="77777777" w:rsidR="00DE1F2D" w:rsidRPr="00DE1F2D" w:rsidRDefault="00DE1F2D" w:rsidP="00DE1F2D">
      <w:pPr>
        <w:widowControl w:val="0"/>
        <w:numPr>
          <w:ilvl w:val="0"/>
          <w:numId w:val="2"/>
        </w:numPr>
        <w:suppressAutoHyphens/>
        <w:rPr>
          <w:iCs/>
          <w:lang w:val="ru-RU"/>
        </w:rPr>
      </w:pPr>
      <w:proofErr w:type="spellStart"/>
      <w:r w:rsidRPr="00DE1F2D">
        <w:rPr>
          <w:iCs/>
          <w:lang w:val="ru-RU"/>
        </w:rPr>
        <w:t>Организиране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провеждане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местни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фолклорни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празници</w:t>
      </w:r>
      <w:proofErr w:type="spellEnd"/>
    </w:p>
    <w:p w14:paraId="48B36290" w14:textId="77777777" w:rsidR="00DE1F2D" w:rsidRPr="00DE1F2D" w:rsidRDefault="00DE1F2D" w:rsidP="00DE1F2D">
      <w:pPr>
        <w:widowControl w:val="0"/>
        <w:numPr>
          <w:ilvl w:val="0"/>
          <w:numId w:val="2"/>
        </w:numPr>
        <w:suppressAutoHyphens/>
        <w:rPr>
          <w:iCs/>
          <w:lang w:val="ru-RU"/>
        </w:rPr>
      </w:pPr>
      <w:proofErr w:type="spellStart"/>
      <w:r w:rsidRPr="00DE1F2D">
        <w:rPr>
          <w:iCs/>
          <w:lang w:val="ru-RU"/>
        </w:rPr>
        <w:t>Организиране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провеждане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празничните</w:t>
      </w:r>
      <w:proofErr w:type="spellEnd"/>
      <w:r w:rsidRPr="00DE1F2D">
        <w:rPr>
          <w:iCs/>
          <w:lang w:val="ru-RU"/>
        </w:rPr>
        <w:t xml:space="preserve"> прояви, </w:t>
      </w:r>
      <w:proofErr w:type="spellStart"/>
      <w:r w:rsidRPr="00DE1F2D">
        <w:rPr>
          <w:iCs/>
          <w:lang w:val="ru-RU"/>
        </w:rPr>
        <w:t>посветени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деня</w:t>
      </w:r>
      <w:proofErr w:type="spellEnd"/>
      <w:r w:rsidRPr="00DE1F2D">
        <w:rPr>
          <w:iCs/>
          <w:lang w:val="ru-RU"/>
        </w:rPr>
        <w:t xml:space="preserve"> </w:t>
      </w:r>
      <w:proofErr w:type="gramStart"/>
      <w:r w:rsidRPr="00DE1F2D">
        <w:rPr>
          <w:iCs/>
          <w:lang w:val="ru-RU"/>
        </w:rPr>
        <w:t>на община</w:t>
      </w:r>
      <w:proofErr w:type="gramEnd"/>
      <w:r w:rsidRPr="00DE1F2D">
        <w:rPr>
          <w:iCs/>
          <w:lang w:val="ru-RU"/>
        </w:rPr>
        <w:t xml:space="preserve"> „</w:t>
      </w:r>
      <w:proofErr w:type="spellStart"/>
      <w:r w:rsidRPr="00DE1F2D">
        <w:rPr>
          <w:iCs/>
          <w:lang w:val="ru-RU"/>
        </w:rPr>
        <w:t>Тунджа</w:t>
      </w:r>
      <w:proofErr w:type="spellEnd"/>
      <w:r w:rsidRPr="00DE1F2D">
        <w:rPr>
          <w:iCs/>
          <w:lang w:val="ru-RU"/>
        </w:rPr>
        <w:t>“.</w:t>
      </w:r>
    </w:p>
    <w:p w14:paraId="24D8F858" w14:textId="77777777" w:rsidR="00DE1F2D" w:rsidRPr="00DE1F2D" w:rsidRDefault="00DE1F2D" w:rsidP="00DE1F2D">
      <w:pPr>
        <w:widowControl w:val="0"/>
        <w:numPr>
          <w:ilvl w:val="0"/>
          <w:numId w:val="2"/>
        </w:numPr>
        <w:suppressAutoHyphens/>
        <w:rPr>
          <w:iCs/>
          <w:lang w:val="ru-RU"/>
        </w:rPr>
      </w:pPr>
      <w:proofErr w:type="spellStart"/>
      <w:r w:rsidRPr="00DE1F2D">
        <w:rPr>
          <w:iCs/>
          <w:lang w:val="ru-RU"/>
        </w:rPr>
        <w:t>Организиране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провеждане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празник</w:t>
      </w:r>
      <w:proofErr w:type="spellEnd"/>
      <w:r w:rsidRPr="00DE1F2D">
        <w:rPr>
          <w:iCs/>
          <w:lang w:val="ru-RU"/>
        </w:rPr>
        <w:t xml:space="preserve"> на село </w:t>
      </w:r>
      <w:proofErr w:type="spellStart"/>
      <w:r w:rsidRPr="00DE1F2D">
        <w:rPr>
          <w:iCs/>
          <w:lang w:val="ru-RU"/>
        </w:rPr>
        <w:t>Кукорево</w:t>
      </w:r>
      <w:proofErr w:type="spellEnd"/>
    </w:p>
    <w:p w14:paraId="32BC0D21" w14:textId="77777777" w:rsidR="00DE1F2D" w:rsidRPr="00DE1F2D" w:rsidRDefault="00DE1F2D" w:rsidP="00DE1F2D">
      <w:pPr>
        <w:widowControl w:val="0"/>
        <w:numPr>
          <w:ilvl w:val="0"/>
          <w:numId w:val="2"/>
        </w:numPr>
        <w:suppressAutoHyphens/>
        <w:rPr>
          <w:iCs/>
          <w:lang w:val="ru-RU"/>
        </w:rPr>
      </w:pPr>
      <w:proofErr w:type="spellStart"/>
      <w:r w:rsidRPr="00DE1F2D">
        <w:rPr>
          <w:iCs/>
          <w:lang w:val="ru-RU"/>
        </w:rPr>
        <w:t>Поддържане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утвърдените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форми</w:t>
      </w:r>
      <w:proofErr w:type="spellEnd"/>
      <w:r w:rsidRPr="00DE1F2D">
        <w:rPr>
          <w:iCs/>
          <w:lang w:val="ru-RU"/>
        </w:rPr>
        <w:t xml:space="preserve"> в </w:t>
      </w:r>
      <w:proofErr w:type="spellStart"/>
      <w:r w:rsidRPr="00DE1F2D">
        <w:rPr>
          <w:iCs/>
          <w:lang w:val="ru-RU"/>
        </w:rPr>
        <w:t>любителското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художествено</w:t>
      </w:r>
      <w:proofErr w:type="spellEnd"/>
      <w:r w:rsidRPr="00DE1F2D">
        <w:rPr>
          <w:iCs/>
          <w:lang w:val="ru-RU"/>
        </w:rPr>
        <w:t xml:space="preserve"> творчество и </w:t>
      </w:r>
      <w:proofErr w:type="spellStart"/>
      <w:r w:rsidRPr="00DE1F2D">
        <w:rPr>
          <w:iCs/>
          <w:lang w:val="ru-RU"/>
        </w:rPr>
        <w:t>създаване</w:t>
      </w:r>
      <w:proofErr w:type="spellEnd"/>
      <w:r w:rsidRPr="00DE1F2D">
        <w:rPr>
          <w:iCs/>
          <w:lang w:val="ru-RU"/>
        </w:rPr>
        <w:t xml:space="preserve"> на нови, </w:t>
      </w:r>
      <w:proofErr w:type="spellStart"/>
      <w:r w:rsidRPr="00DE1F2D">
        <w:rPr>
          <w:iCs/>
          <w:lang w:val="ru-RU"/>
        </w:rPr>
        <w:t>ангажирано</w:t>
      </w:r>
      <w:proofErr w:type="spellEnd"/>
      <w:r w:rsidRPr="00DE1F2D">
        <w:rPr>
          <w:iCs/>
          <w:lang w:val="ru-RU"/>
        </w:rPr>
        <w:t xml:space="preserve"> участие в </w:t>
      </w:r>
      <w:proofErr w:type="spellStart"/>
      <w:r w:rsidRPr="00DE1F2D">
        <w:rPr>
          <w:iCs/>
          <w:lang w:val="ru-RU"/>
        </w:rPr>
        <w:t>общинските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конкурси</w:t>
      </w:r>
      <w:proofErr w:type="spellEnd"/>
      <w:r w:rsidRPr="00DE1F2D">
        <w:rPr>
          <w:iCs/>
          <w:lang w:val="ru-RU"/>
        </w:rPr>
        <w:t xml:space="preserve">, </w:t>
      </w:r>
      <w:proofErr w:type="spellStart"/>
      <w:r w:rsidRPr="00DE1F2D">
        <w:rPr>
          <w:iCs/>
          <w:lang w:val="ru-RU"/>
        </w:rPr>
        <w:t>празници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други</w:t>
      </w:r>
      <w:proofErr w:type="spellEnd"/>
      <w:r w:rsidRPr="00DE1F2D">
        <w:rPr>
          <w:iCs/>
          <w:lang w:val="ru-RU"/>
        </w:rPr>
        <w:t xml:space="preserve"> прояви</w:t>
      </w:r>
    </w:p>
    <w:p w14:paraId="73507790" w14:textId="77777777" w:rsidR="00DE1F2D" w:rsidRPr="00DE1F2D" w:rsidRDefault="00DE1F2D" w:rsidP="00DE1F2D">
      <w:pPr>
        <w:ind w:left="720"/>
        <w:rPr>
          <w:iCs/>
          <w:lang w:val="ru-RU"/>
        </w:rPr>
      </w:pPr>
    </w:p>
    <w:p w14:paraId="7107C193" w14:textId="77777777" w:rsidR="00DE1F2D" w:rsidRPr="00DE1F2D" w:rsidRDefault="00DE1F2D" w:rsidP="00DE1F2D">
      <w:pPr>
        <w:ind w:left="720"/>
        <w:rPr>
          <w:iCs/>
          <w:lang w:val="ru-RU"/>
        </w:rPr>
      </w:pPr>
      <w:r w:rsidRPr="00DE1F2D">
        <w:rPr>
          <w:iCs/>
          <w:lang w:val="ru-RU"/>
        </w:rPr>
        <w:t>1.МЕСЕЦ ЯНУАРИ 2024 г.</w:t>
      </w:r>
    </w:p>
    <w:p w14:paraId="519A24C1" w14:textId="77777777" w:rsidR="00DE1F2D" w:rsidRPr="00DE1F2D" w:rsidRDefault="00DE1F2D" w:rsidP="00DE1F2D">
      <w:pPr>
        <w:widowControl w:val="0"/>
        <w:suppressAutoHyphens/>
        <w:ind w:left="720"/>
        <w:rPr>
          <w:iCs/>
          <w:lang w:val="ru-RU"/>
        </w:rPr>
      </w:pPr>
      <w:r w:rsidRPr="00DE1F2D">
        <w:rPr>
          <w:iCs/>
          <w:lang w:val="ru-RU"/>
        </w:rPr>
        <w:t xml:space="preserve">-  21 </w:t>
      </w:r>
      <w:proofErr w:type="spellStart"/>
      <w:r w:rsidRPr="00DE1F2D">
        <w:rPr>
          <w:iCs/>
          <w:lang w:val="ru-RU"/>
        </w:rPr>
        <w:t>януари</w:t>
      </w:r>
      <w:proofErr w:type="spellEnd"/>
      <w:r w:rsidRPr="00DE1F2D">
        <w:rPr>
          <w:iCs/>
          <w:lang w:val="ru-RU"/>
        </w:rPr>
        <w:t xml:space="preserve"> 2024 г. - </w:t>
      </w:r>
      <w:proofErr w:type="spellStart"/>
      <w:r w:rsidRPr="00DE1F2D">
        <w:rPr>
          <w:iCs/>
          <w:lang w:val="ru-RU"/>
        </w:rPr>
        <w:t>Организиране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празник</w:t>
      </w:r>
      <w:proofErr w:type="spellEnd"/>
      <w:r w:rsidRPr="00DE1F2D">
        <w:rPr>
          <w:iCs/>
          <w:lang w:val="ru-RU"/>
        </w:rPr>
        <w:t xml:space="preserve"> по случай </w:t>
      </w:r>
      <w:proofErr w:type="spellStart"/>
      <w:r w:rsidRPr="00DE1F2D">
        <w:rPr>
          <w:iCs/>
          <w:lang w:val="ru-RU"/>
        </w:rPr>
        <w:t>деня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родилната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помощ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Пресъздаване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обичай</w:t>
      </w:r>
      <w:proofErr w:type="spellEnd"/>
      <w:r w:rsidRPr="00DE1F2D">
        <w:rPr>
          <w:iCs/>
          <w:lang w:val="ru-RU"/>
        </w:rPr>
        <w:t xml:space="preserve"> „</w:t>
      </w:r>
      <w:proofErr w:type="spellStart"/>
      <w:r w:rsidRPr="00DE1F2D">
        <w:rPr>
          <w:iCs/>
          <w:lang w:val="ru-RU"/>
        </w:rPr>
        <w:t>Бабинден</w:t>
      </w:r>
      <w:proofErr w:type="spellEnd"/>
      <w:r w:rsidRPr="00DE1F2D">
        <w:rPr>
          <w:iCs/>
          <w:lang w:val="ru-RU"/>
        </w:rPr>
        <w:t xml:space="preserve">” с </w:t>
      </w:r>
      <w:proofErr w:type="spellStart"/>
      <w:r w:rsidRPr="00DE1F2D">
        <w:rPr>
          <w:iCs/>
          <w:lang w:val="ru-RU"/>
        </w:rPr>
        <w:t>участието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самодейци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читалището</w:t>
      </w:r>
      <w:proofErr w:type="spellEnd"/>
      <w:r w:rsidRPr="00DE1F2D">
        <w:rPr>
          <w:iCs/>
          <w:lang w:val="ru-RU"/>
        </w:rPr>
        <w:t xml:space="preserve">. На </w:t>
      </w:r>
      <w:proofErr w:type="spellStart"/>
      <w:r w:rsidRPr="00DE1F2D">
        <w:rPr>
          <w:iCs/>
          <w:lang w:val="ru-RU"/>
        </w:rPr>
        <w:t>празника</w:t>
      </w:r>
      <w:proofErr w:type="spellEnd"/>
      <w:r w:rsidRPr="00DE1F2D">
        <w:rPr>
          <w:iCs/>
          <w:lang w:val="ru-RU"/>
        </w:rPr>
        <w:t xml:space="preserve"> се </w:t>
      </w:r>
      <w:proofErr w:type="spellStart"/>
      <w:proofErr w:type="gramStart"/>
      <w:r w:rsidRPr="00DE1F2D">
        <w:rPr>
          <w:iCs/>
          <w:lang w:val="ru-RU"/>
        </w:rPr>
        <w:t>включват</w:t>
      </w:r>
      <w:proofErr w:type="spellEnd"/>
      <w:r w:rsidRPr="00DE1F2D">
        <w:rPr>
          <w:iCs/>
          <w:lang w:val="ru-RU"/>
        </w:rPr>
        <w:t xml:space="preserve">  жени</w:t>
      </w:r>
      <w:proofErr w:type="gramEnd"/>
      <w:r w:rsidRPr="00DE1F2D">
        <w:rPr>
          <w:iCs/>
          <w:lang w:val="ru-RU"/>
        </w:rPr>
        <w:t xml:space="preserve"> от </w:t>
      </w:r>
      <w:proofErr w:type="spellStart"/>
      <w:r w:rsidRPr="00DE1F2D">
        <w:rPr>
          <w:iCs/>
          <w:lang w:val="ru-RU"/>
        </w:rPr>
        <w:t>селото</w:t>
      </w:r>
      <w:proofErr w:type="spellEnd"/>
      <w:r w:rsidRPr="00DE1F2D">
        <w:rPr>
          <w:iCs/>
          <w:lang w:val="ru-RU"/>
        </w:rPr>
        <w:t>.</w:t>
      </w:r>
    </w:p>
    <w:p w14:paraId="2180DFCD" w14:textId="77777777" w:rsidR="00DE1F2D" w:rsidRPr="00DE1F2D" w:rsidRDefault="00DE1F2D" w:rsidP="00DE1F2D">
      <w:pPr>
        <w:ind w:left="720"/>
        <w:rPr>
          <w:iCs/>
          <w:lang w:val="ru-RU"/>
        </w:rPr>
      </w:pPr>
    </w:p>
    <w:p w14:paraId="68166D39" w14:textId="77777777" w:rsidR="00DE1F2D" w:rsidRPr="00DE1F2D" w:rsidRDefault="00DE1F2D" w:rsidP="00DE1F2D">
      <w:pPr>
        <w:ind w:left="705"/>
        <w:rPr>
          <w:iCs/>
          <w:lang w:val="ru-RU"/>
        </w:rPr>
      </w:pPr>
      <w:r w:rsidRPr="00DE1F2D">
        <w:rPr>
          <w:iCs/>
          <w:lang w:val="ru-RU"/>
        </w:rPr>
        <w:t>2.МЕСЕЦ ФЕВРУАРИ 2024 г</w:t>
      </w:r>
    </w:p>
    <w:p w14:paraId="3F6914ED" w14:textId="77777777" w:rsidR="00DE1F2D" w:rsidRPr="00DE1F2D" w:rsidRDefault="00DE1F2D" w:rsidP="00DE1F2D">
      <w:pPr>
        <w:ind w:left="705"/>
        <w:rPr>
          <w:iCs/>
          <w:lang w:val="ru-RU"/>
        </w:rPr>
      </w:pPr>
      <w:r w:rsidRPr="00DE1F2D">
        <w:rPr>
          <w:iCs/>
          <w:lang w:val="ru-RU"/>
        </w:rPr>
        <w:t xml:space="preserve">-  10 </w:t>
      </w:r>
      <w:proofErr w:type="spellStart"/>
      <w:proofErr w:type="gramStart"/>
      <w:r w:rsidRPr="00DE1F2D">
        <w:rPr>
          <w:iCs/>
          <w:lang w:val="ru-RU"/>
        </w:rPr>
        <w:t>февруари</w:t>
      </w:r>
      <w:proofErr w:type="spellEnd"/>
      <w:r w:rsidRPr="00DE1F2D">
        <w:rPr>
          <w:iCs/>
          <w:lang w:val="ru-RU"/>
        </w:rPr>
        <w:t xml:space="preserve">  2024</w:t>
      </w:r>
      <w:proofErr w:type="gramEnd"/>
      <w:r w:rsidRPr="00DE1F2D">
        <w:rPr>
          <w:iCs/>
          <w:lang w:val="ru-RU"/>
        </w:rPr>
        <w:t xml:space="preserve"> г. участие в Х</w:t>
      </w:r>
      <w:r>
        <w:rPr>
          <w:iCs/>
        </w:rPr>
        <w:t>V</w:t>
      </w:r>
      <w:r w:rsidRPr="00DE1F2D">
        <w:rPr>
          <w:iCs/>
          <w:lang w:val="ru-RU"/>
        </w:rPr>
        <w:t xml:space="preserve">ІІІ </w:t>
      </w:r>
      <w:proofErr w:type="spellStart"/>
      <w:r w:rsidRPr="00DE1F2D">
        <w:rPr>
          <w:iCs/>
          <w:lang w:val="ru-RU"/>
        </w:rPr>
        <w:t>Общински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празник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виното</w:t>
      </w:r>
      <w:proofErr w:type="spellEnd"/>
      <w:r w:rsidRPr="00DE1F2D">
        <w:rPr>
          <w:iCs/>
          <w:lang w:val="ru-RU"/>
        </w:rPr>
        <w:t xml:space="preserve"> „</w:t>
      </w:r>
      <w:proofErr w:type="spellStart"/>
      <w:r w:rsidRPr="00DE1F2D">
        <w:rPr>
          <w:iCs/>
          <w:lang w:val="ru-RU"/>
        </w:rPr>
        <w:t>Скалица</w:t>
      </w:r>
      <w:proofErr w:type="spellEnd"/>
      <w:r w:rsidRPr="00DE1F2D">
        <w:rPr>
          <w:iCs/>
          <w:lang w:val="ru-RU"/>
        </w:rPr>
        <w:t xml:space="preserve"> 2024” в </w:t>
      </w:r>
      <w:proofErr w:type="spellStart"/>
      <w:r w:rsidRPr="00DE1F2D">
        <w:rPr>
          <w:iCs/>
          <w:lang w:val="ru-RU"/>
        </w:rPr>
        <w:t>конкурсите</w:t>
      </w:r>
      <w:proofErr w:type="spellEnd"/>
      <w:r w:rsidRPr="00DE1F2D">
        <w:rPr>
          <w:iCs/>
          <w:lang w:val="ru-RU"/>
        </w:rPr>
        <w:t xml:space="preserve"> за </w:t>
      </w:r>
      <w:proofErr w:type="spellStart"/>
      <w:r w:rsidRPr="00DE1F2D">
        <w:rPr>
          <w:iCs/>
          <w:lang w:val="ru-RU"/>
        </w:rPr>
        <w:t>бяло</w:t>
      </w:r>
      <w:proofErr w:type="spellEnd"/>
      <w:r w:rsidRPr="00DE1F2D">
        <w:rPr>
          <w:iCs/>
          <w:lang w:val="ru-RU"/>
        </w:rPr>
        <w:t xml:space="preserve">, </w:t>
      </w:r>
      <w:proofErr w:type="spellStart"/>
      <w:r w:rsidRPr="00DE1F2D">
        <w:rPr>
          <w:iCs/>
          <w:lang w:val="ru-RU"/>
        </w:rPr>
        <w:t>червено</w:t>
      </w:r>
      <w:proofErr w:type="spellEnd"/>
      <w:r w:rsidRPr="00DE1F2D">
        <w:rPr>
          <w:iCs/>
          <w:lang w:val="ru-RU"/>
        </w:rPr>
        <w:t xml:space="preserve"> вино и ракия.</w:t>
      </w:r>
    </w:p>
    <w:p w14:paraId="3D548D2F" w14:textId="77777777" w:rsidR="00DE1F2D" w:rsidRPr="00DE1F2D" w:rsidRDefault="00DE1F2D" w:rsidP="00DE1F2D">
      <w:pPr>
        <w:widowControl w:val="0"/>
        <w:suppressAutoHyphens/>
        <w:ind w:left="705" w:firstLine="3"/>
        <w:rPr>
          <w:iCs/>
          <w:lang w:val="ru-RU"/>
        </w:rPr>
      </w:pPr>
      <w:r w:rsidRPr="00DE1F2D">
        <w:rPr>
          <w:iCs/>
          <w:lang w:val="ru-RU"/>
        </w:rPr>
        <w:t xml:space="preserve">-  14 </w:t>
      </w:r>
      <w:proofErr w:type="spellStart"/>
      <w:r w:rsidRPr="00DE1F2D">
        <w:rPr>
          <w:iCs/>
          <w:lang w:val="ru-RU"/>
        </w:rPr>
        <w:t>февруари</w:t>
      </w:r>
      <w:proofErr w:type="spellEnd"/>
      <w:r w:rsidRPr="00DE1F2D">
        <w:rPr>
          <w:iCs/>
          <w:lang w:val="ru-RU"/>
        </w:rPr>
        <w:t xml:space="preserve"> 2024 г.</w:t>
      </w:r>
      <w:r w:rsidRPr="00DE1F2D">
        <w:rPr>
          <w:color w:val="0F1419"/>
          <w:lang w:val="ru-RU"/>
        </w:rPr>
        <w:t xml:space="preserve"> </w:t>
      </w:r>
      <w:r w:rsidRPr="00DE1F2D">
        <w:rPr>
          <w:iCs/>
          <w:lang w:val="ru-RU"/>
        </w:rPr>
        <w:t xml:space="preserve">ден на </w:t>
      </w:r>
      <w:proofErr w:type="spellStart"/>
      <w:r w:rsidRPr="00DE1F2D">
        <w:rPr>
          <w:iCs/>
          <w:lang w:val="ru-RU"/>
        </w:rPr>
        <w:t>лозаря</w:t>
      </w:r>
      <w:proofErr w:type="spell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винаря</w:t>
      </w:r>
      <w:proofErr w:type="spellEnd"/>
      <w:r w:rsidRPr="00DE1F2D">
        <w:rPr>
          <w:iCs/>
          <w:lang w:val="ru-RU"/>
        </w:rPr>
        <w:t xml:space="preserve"> - </w:t>
      </w:r>
      <w:proofErr w:type="spellStart"/>
      <w:r w:rsidRPr="00DE1F2D">
        <w:rPr>
          <w:iCs/>
          <w:lang w:val="ru-RU"/>
        </w:rPr>
        <w:t>Празник</w:t>
      </w:r>
      <w:proofErr w:type="spellEnd"/>
      <w:r w:rsidRPr="00DE1F2D">
        <w:rPr>
          <w:iCs/>
          <w:lang w:val="ru-RU"/>
        </w:rPr>
        <w:t xml:space="preserve"> по случай Трифон Зарезан и Св. </w:t>
      </w:r>
      <w:proofErr w:type="gramStart"/>
      <w:r w:rsidRPr="00DE1F2D">
        <w:rPr>
          <w:iCs/>
          <w:lang w:val="ru-RU"/>
        </w:rPr>
        <w:t>Валентин</w:t>
      </w:r>
      <w:proofErr w:type="gramEnd"/>
      <w:r w:rsidRPr="00DE1F2D">
        <w:rPr>
          <w:iCs/>
          <w:lang w:val="ru-RU"/>
        </w:rPr>
        <w:t xml:space="preserve"> и </w:t>
      </w:r>
      <w:proofErr w:type="spellStart"/>
      <w:r w:rsidRPr="00DE1F2D">
        <w:rPr>
          <w:iCs/>
          <w:lang w:val="ru-RU"/>
        </w:rPr>
        <w:t>зарязване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лозата</w:t>
      </w:r>
      <w:proofErr w:type="spellEnd"/>
      <w:r w:rsidRPr="00DE1F2D">
        <w:rPr>
          <w:iCs/>
          <w:lang w:val="ru-RU"/>
        </w:rPr>
        <w:t xml:space="preserve"> в </w:t>
      </w:r>
      <w:proofErr w:type="spellStart"/>
      <w:r w:rsidRPr="00DE1F2D">
        <w:rPr>
          <w:iCs/>
          <w:lang w:val="ru-RU"/>
        </w:rPr>
        <w:t>центъра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с.Кукорево</w:t>
      </w:r>
      <w:proofErr w:type="spellEnd"/>
      <w:r w:rsidRPr="00DE1F2D">
        <w:rPr>
          <w:iCs/>
          <w:lang w:val="ru-RU"/>
        </w:rPr>
        <w:t xml:space="preserve"> с участие на </w:t>
      </w:r>
      <w:proofErr w:type="spellStart"/>
      <w:r w:rsidRPr="00DE1F2D">
        <w:rPr>
          <w:iCs/>
          <w:lang w:val="ru-RU"/>
        </w:rPr>
        <w:t>самодейци</w:t>
      </w:r>
      <w:proofErr w:type="spellEnd"/>
      <w:r w:rsidRPr="00DE1F2D">
        <w:rPr>
          <w:iCs/>
          <w:lang w:val="ru-RU"/>
        </w:rPr>
        <w:t xml:space="preserve"> и жители на </w:t>
      </w:r>
      <w:proofErr w:type="spellStart"/>
      <w:r w:rsidRPr="00DE1F2D">
        <w:rPr>
          <w:iCs/>
          <w:lang w:val="ru-RU"/>
        </w:rPr>
        <w:t>селото</w:t>
      </w:r>
      <w:proofErr w:type="spellEnd"/>
      <w:r w:rsidRPr="00DE1F2D">
        <w:rPr>
          <w:iCs/>
          <w:lang w:val="ru-RU"/>
        </w:rPr>
        <w:t>.</w:t>
      </w:r>
    </w:p>
    <w:p w14:paraId="6FB909AE" w14:textId="77777777" w:rsidR="00DE1F2D" w:rsidRPr="00DE1F2D" w:rsidRDefault="00DE1F2D" w:rsidP="00DE1F2D">
      <w:pPr>
        <w:ind w:left="645"/>
        <w:rPr>
          <w:iCs/>
          <w:lang w:val="ru-RU"/>
        </w:rPr>
      </w:pPr>
    </w:p>
    <w:p w14:paraId="28B54E99" w14:textId="77777777" w:rsidR="00DE1F2D" w:rsidRPr="00DE1F2D" w:rsidRDefault="00DE1F2D" w:rsidP="00DE1F2D">
      <w:pPr>
        <w:ind w:firstLine="645"/>
        <w:rPr>
          <w:iCs/>
          <w:lang w:val="ru-RU"/>
        </w:rPr>
      </w:pPr>
      <w:r w:rsidRPr="00DE1F2D">
        <w:rPr>
          <w:iCs/>
          <w:lang w:val="ru-RU"/>
        </w:rPr>
        <w:t>3.МЕСЕЦ МАРТ 2024 г.</w:t>
      </w:r>
    </w:p>
    <w:p w14:paraId="4E951D1F" w14:textId="77777777" w:rsidR="00DE1F2D" w:rsidRPr="00DE1F2D" w:rsidRDefault="00DE1F2D" w:rsidP="00DE1F2D">
      <w:pPr>
        <w:ind w:left="709"/>
        <w:rPr>
          <w:iCs/>
          <w:lang w:val="ru-RU"/>
        </w:rPr>
      </w:pPr>
      <w:r w:rsidRPr="00DE1F2D">
        <w:rPr>
          <w:iCs/>
          <w:lang w:val="ru-RU"/>
        </w:rPr>
        <w:t xml:space="preserve">-   1 март- </w:t>
      </w:r>
      <w:proofErr w:type="spellStart"/>
      <w:r w:rsidRPr="00DE1F2D">
        <w:rPr>
          <w:iCs/>
          <w:lang w:val="ru-RU"/>
        </w:rPr>
        <w:t>честване</w:t>
      </w:r>
      <w:proofErr w:type="spellEnd"/>
      <w:r w:rsidRPr="00DE1F2D">
        <w:rPr>
          <w:iCs/>
          <w:lang w:val="ru-RU"/>
        </w:rPr>
        <w:t xml:space="preserve"> на Баба Марта с </w:t>
      </w:r>
      <w:proofErr w:type="spellStart"/>
      <w:r w:rsidRPr="00DE1F2D">
        <w:rPr>
          <w:iCs/>
          <w:lang w:val="ru-RU"/>
        </w:rPr>
        <w:t>децата</w:t>
      </w:r>
      <w:proofErr w:type="spellEnd"/>
      <w:r w:rsidRPr="00DE1F2D">
        <w:rPr>
          <w:iCs/>
          <w:lang w:val="ru-RU"/>
        </w:rPr>
        <w:t xml:space="preserve"> от ДГ „</w:t>
      </w:r>
      <w:proofErr w:type="spellStart"/>
      <w:r w:rsidRPr="00DE1F2D">
        <w:rPr>
          <w:iCs/>
          <w:lang w:val="ru-RU"/>
        </w:rPr>
        <w:t>Щурче</w:t>
      </w:r>
      <w:proofErr w:type="spellEnd"/>
      <w:r w:rsidRPr="00DE1F2D">
        <w:rPr>
          <w:iCs/>
          <w:lang w:val="ru-RU"/>
        </w:rPr>
        <w:t xml:space="preserve">” </w:t>
      </w:r>
      <w:proofErr w:type="spellStart"/>
      <w:r w:rsidRPr="00DE1F2D">
        <w:rPr>
          <w:iCs/>
          <w:lang w:val="ru-RU"/>
        </w:rPr>
        <w:t>с.Кукорево</w:t>
      </w:r>
      <w:proofErr w:type="spellEnd"/>
      <w:r w:rsidRPr="00DE1F2D">
        <w:rPr>
          <w:iCs/>
          <w:lang w:val="ru-RU"/>
        </w:rPr>
        <w:t xml:space="preserve"> и Ден на </w:t>
      </w:r>
      <w:proofErr w:type="spellStart"/>
      <w:r w:rsidRPr="00DE1F2D">
        <w:rPr>
          <w:iCs/>
          <w:lang w:val="ru-RU"/>
        </w:rPr>
        <w:t>самодееца</w:t>
      </w:r>
      <w:proofErr w:type="spellEnd"/>
      <w:r w:rsidRPr="00DE1F2D">
        <w:rPr>
          <w:color w:val="0F1419"/>
          <w:lang w:val="ru-RU"/>
        </w:rPr>
        <w:t xml:space="preserve">, баба Марта с </w:t>
      </w:r>
      <w:proofErr w:type="spellStart"/>
      <w:r w:rsidRPr="00DE1F2D">
        <w:rPr>
          <w:color w:val="0F1419"/>
          <w:lang w:val="ru-RU"/>
        </w:rPr>
        <w:t>ръчно</w:t>
      </w:r>
      <w:proofErr w:type="spellEnd"/>
      <w:r w:rsidRPr="00DE1F2D">
        <w:rPr>
          <w:color w:val="0F1419"/>
          <w:lang w:val="ru-RU"/>
        </w:rPr>
        <w:t xml:space="preserve"> </w:t>
      </w:r>
      <w:proofErr w:type="spellStart"/>
      <w:r w:rsidRPr="00DE1F2D">
        <w:rPr>
          <w:color w:val="0F1419"/>
          <w:lang w:val="ru-RU"/>
        </w:rPr>
        <w:t>изработените</w:t>
      </w:r>
      <w:proofErr w:type="spellEnd"/>
      <w:r w:rsidRPr="00DE1F2D">
        <w:rPr>
          <w:color w:val="0F1419"/>
          <w:lang w:val="ru-RU"/>
        </w:rPr>
        <w:t xml:space="preserve"> </w:t>
      </w:r>
      <w:proofErr w:type="spellStart"/>
      <w:r w:rsidRPr="00DE1F2D">
        <w:rPr>
          <w:color w:val="0F1419"/>
          <w:lang w:val="ru-RU"/>
        </w:rPr>
        <w:t>мартенички</w:t>
      </w:r>
      <w:proofErr w:type="spellEnd"/>
      <w:r w:rsidRPr="00DE1F2D">
        <w:rPr>
          <w:color w:val="0F1419"/>
          <w:lang w:val="ru-RU"/>
        </w:rPr>
        <w:t xml:space="preserve">, </w:t>
      </w:r>
      <w:proofErr w:type="spellStart"/>
      <w:r w:rsidRPr="00DE1F2D">
        <w:rPr>
          <w:color w:val="0F1419"/>
          <w:lang w:val="ru-RU"/>
        </w:rPr>
        <w:t>направени</w:t>
      </w:r>
      <w:proofErr w:type="spellEnd"/>
      <w:r w:rsidRPr="00DE1F2D">
        <w:rPr>
          <w:color w:val="0F1419"/>
          <w:lang w:val="ru-RU"/>
        </w:rPr>
        <w:t xml:space="preserve"> от </w:t>
      </w:r>
      <w:proofErr w:type="spellStart"/>
      <w:r w:rsidRPr="00DE1F2D">
        <w:rPr>
          <w:color w:val="0F1419"/>
          <w:lang w:val="ru-RU"/>
        </w:rPr>
        <w:t>самодейци</w:t>
      </w:r>
      <w:proofErr w:type="spellEnd"/>
      <w:r w:rsidRPr="00DE1F2D">
        <w:rPr>
          <w:color w:val="0F1419"/>
          <w:lang w:val="ru-RU"/>
        </w:rPr>
        <w:t xml:space="preserve"> </w:t>
      </w:r>
      <w:proofErr w:type="spellStart"/>
      <w:r w:rsidRPr="00DE1F2D">
        <w:rPr>
          <w:color w:val="0F1419"/>
          <w:lang w:val="ru-RU"/>
        </w:rPr>
        <w:t>закичи</w:t>
      </w:r>
      <w:proofErr w:type="spellEnd"/>
      <w:r w:rsidRPr="00DE1F2D">
        <w:rPr>
          <w:color w:val="0F1419"/>
          <w:lang w:val="ru-RU"/>
        </w:rPr>
        <w:t xml:space="preserve"> малки и </w:t>
      </w:r>
      <w:proofErr w:type="spellStart"/>
      <w:r w:rsidRPr="00DE1F2D">
        <w:rPr>
          <w:color w:val="0F1419"/>
          <w:lang w:val="ru-RU"/>
        </w:rPr>
        <w:t>големи</w:t>
      </w:r>
      <w:proofErr w:type="spellEnd"/>
      <w:r w:rsidRPr="00DE1F2D">
        <w:rPr>
          <w:color w:val="0F1419"/>
          <w:lang w:val="ru-RU"/>
        </w:rPr>
        <w:t xml:space="preserve"> в </w:t>
      </w:r>
      <w:proofErr w:type="spellStart"/>
      <w:r w:rsidRPr="00DE1F2D">
        <w:rPr>
          <w:color w:val="0F1419"/>
          <w:lang w:val="ru-RU"/>
        </w:rPr>
        <w:t>центъра</w:t>
      </w:r>
      <w:proofErr w:type="spellEnd"/>
      <w:r w:rsidRPr="00DE1F2D">
        <w:rPr>
          <w:color w:val="0F1419"/>
          <w:lang w:val="ru-RU"/>
        </w:rPr>
        <w:t xml:space="preserve">, в </w:t>
      </w:r>
      <w:proofErr w:type="spellStart"/>
      <w:r w:rsidRPr="00DE1F2D">
        <w:rPr>
          <w:color w:val="0F1419"/>
          <w:lang w:val="ru-RU"/>
        </w:rPr>
        <w:t>кметството</w:t>
      </w:r>
      <w:proofErr w:type="spellEnd"/>
      <w:r w:rsidRPr="00DE1F2D">
        <w:rPr>
          <w:color w:val="0F1419"/>
          <w:lang w:val="ru-RU"/>
        </w:rPr>
        <w:t xml:space="preserve">, по </w:t>
      </w:r>
      <w:proofErr w:type="spellStart"/>
      <w:r w:rsidRPr="00DE1F2D">
        <w:rPr>
          <w:color w:val="0F1419"/>
          <w:lang w:val="ru-RU"/>
        </w:rPr>
        <w:t>магазините</w:t>
      </w:r>
      <w:proofErr w:type="spellEnd"/>
      <w:r w:rsidRPr="00DE1F2D">
        <w:rPr>
          <w:color w:val="0F1419"/>
          <w:lang w:val="ru-RU"/>
        </w:rPr>
        <w:t>.</w:t>
      </w:r>
    </w:p>
    <w:p w14:paraId="498B0A6C" w14:textId="77777777" w:rsidR="00DE1F2D" w:rsidRPr="00DE1F2D" w:rsidRDefault="00DE1F2D" w:rsidP="00DE1F2D">
      <w:pPr>
        <w:ind w:left="708" w:firstLine="1"/>
        <w:rPr>
          <w:bCs/>
          <w:color w:val="0F1419"/>
          <w:lang w:val="ru-RU"/>
        </w:rPr>
      </w:pPr>
      <w:r w:rsidRPr="00DE1F2D">
        <w:rPr>
          <w:bCs/>
          <w:color w:val="0F1419"/>
          <w:lang w:val="ru-RU"/>
        </w:rPr>
        <w:lastRenderedPageBreak/>
        <w:t xml:space="preserve">-   </w:t>
      </w:r>
      <w:proofErr w:type="spellStart"/>
      <w:r w:rsidRPr="00DE1F2D">
        <w:rPr>
          <w:bCs/>
          <w:color w:val="0F1419"/>
          <w:lang w:val="ru-RU"/>
        </w:rPr>
        <w:t>Честване</w:t>
      </w:r>
      <w:proofErr w:type="spellEnd"/>
      <w:r w:rsidRPr="00DE1F2D">
        <w:rPr>
          <w:bCs/>
          <w:color w:val="0F1419"/>
          <w:lang w:val="ru-RU"/>
        </w:rPr>
        <w:t xml:space="preserve"> на Трети март- </w:t>
      </w:r>
      <w:proofErr w:type="spellStart"/>
      <w:r w:rsidRPr="00DE1F2D">
        <w:rPr>
          <w:bCs/>
          <w:color w:val="0F1419"/>
          <w:lang w:val="ru-RU"/>
        </w:rPr>
        <w:t>Националния</w:t>
      </w:r>
      <w:proofErr w:type="spellEnd"/>
      <w:r w:rsidRPr="00DE1F2D">
        <w:rPr>
          <w:bCs/>
          <w:color w:val="0F1419"/>
          <w:lang w:val="ru-RU"/>
        </w:rPr>
        <w:t xml:space="preserve"> </w:t>
      </w:r>
      <w:proofErr w:type="spellStart"/>
      <w:r w:rsidRPr="00DE1F2D">
        <w:rPr>
          <w:bCs/>
          <w:color w:val="0F1419"/>
          <w:lang w:val="ru-RU"/>
        </w:rPr>
        <w:t>празник</w:t>
      </w:r>
      <w:proofErr w:type="spellEnd"/>
      <w:r w:rsidRPr="00DE1F2D">
        <w:rPr>
          <w:bCs/>
          <w:color w:val="0F1419"/>
          <w:lang w:val="ru-RU"/>
        </w:rPr>
        <w:t xml:space="preserve"> на </w:t>
      </w:r>
      <w:proofErr w:type="spellStart"/>
      <w:r w:rsidRPr="00DE1F2D">
        <w:rPr>
          <w:bCs/>
          <w:color w:val="0F1419"/>
          <w:lang w:val="ru-RU"/>
        </w:rPr>
        <w:t>Република</w:t>
      </w:r>
      <w:proofErr w:type="spellEnd"/>
      <w:r w:rsidRPr="00DE1F2D">
        <w:rPr>
          <w:bCs/>
          <w:color w:val="0F1419"/>
          <w:lang w:val="ru-RU"/>
        </w:rPr>
        <w:t xml:space="preserve"> </w:t>
      </w:r>
      <w:proofErr w:type="spellStart"/>
      <w:r w:rsidRPr="00DE1F2D">
        <w:rPr>
          <w:bCs/>
          <w:color w:val="0F1419"/>
          <w:lang w:val="ru-RU"/>
        </w:rPr>
        <w:t>България</w:t>
      </w:r>
      <w:proofErr w:type="spellEnd"/>
      <w:r w:rsidRPr="00DE1F2D">
        <w:rPr>
          <w:bCs/>
          <w:color w:val="0F1419"/>
          <w:lang w:val="ru-RU"/>
        </w:rPr>
        <w:t xml:space="preserve">, </w:t>
      </w:r>
      <w:proofErr w:type="spellStart"/>
      <w:r w:rsidRPr="00DE1F2D">
        <w:rPr>
          <w:bCs/>
          <w:color w:val="0F1419"/>
          <w:lang w:val="ru-RU"/>
        </w:rPr>
        <w:t>кът</w:t>
      </w:r>
      <w:proofErr w:type="spellEnd"/>
      <w:r w:rsidRPr="00DE1F2D">
        <w:rPr>
          <w:bCs/>
          <w:color w:val="0F1419"/>
          <w:lang w:val="ru-RU"/>
        </w:rPr>
        <w:t xml:space="preserve"> с рисунки, </w:t>
      </w:r>
      <w:proofErr w:type="spellStart"/>
      <w:r w:rsidRPr="00DE1F2D">
        <w:rPr>
          <w:bCs/>
          <w:color w:val="0F1419"/>
          <w:lang w:val="ru-RU"/>
        </w:rPr>
        <w:t>посветени</w:t>
      </w:r>
      <w:proofErr w:type="spellEnd"/>
      <w:r w:rsidRPr="00DE1F2D">
        <w:rPr>
          <w:bCs/>
          <w:color w:val="0F1419"/>
          <w:lang w:val="ru-RU"/>
        </w:rPr>
        <w:t xml:space="preserve"> на </w:t>
      </w:r>
      <w:proofErr w:type="gramStart"/>
      <w:r w:rsidRPr="00DE1F2D">
        <w:rPr>
          <w:bCs/>
          <w:color w:val="0F1419"/>
          <w:lang w:val="ru-RU"/>
        </w:rPr>
        <w:t xml:space="preserve">146  </w:t>
      </w:r>
      <w:proofErr w:type="spellStart"/>
      <w:r w:rsidRPr="00DE1F2D">
        <w:rPr>
          <w:bCs/>
          <w:color w:val="0F1419"/>
          <w:lang w:val="ru-RU"/>
        </w:rPr>
        <w:t>години</w:t>
      </w:r>
      <w:proofErr w:type="spellEnd"/>
      <w:proofErr w:type="gramEnd"/>
      <w:r w:rsidRPr="00DE1F2D">
        <w:rPr>
          <w:bCs/>
          <w:color w:val="0F1419"/>
          <w:lang w:val="ru-RU"/>
        </w:rPr>
        <w:t xml:space="preserve"> от </w:t>
      </w:r>
      <w:proofErr w:type="spellStart"/>
      <w:r w:rsidRPr="00DE1F2D">
        <w:rPr>
          <w:bCs/>
          <w:color w:val="0F1419"/>
          <w:lang w:val="ru-RU"/>
        </w:rPr>
        <w:t>Освобождаването</w:t>
      </w:r>
      <w:proofErr w:type="spellEnd"/>
      <w:r w:rsidRPr="00DE1F2D">
        <w:rPr>
          <w:bCs/>
          <w:color w:val="0F1419"/>
          <w:lang w:val="ru-RU"/>
        </w:rPr>
        <w:t xml:space="preserve"> </w:t>
      </w:r>
      <w:r w:rsidRPr="00DE1F2D">
        <w:rPr>
          <w:lang w:val="ru-RU"/>
        </w:rPr>
        <w:t xml:space="preserve"> </w:t>
      </w:r>
      <w:r w:rsidRPr="00DE1F2D">
        <w:rPr>
          <w:bCs/>
          <w:color w:val="0F1419"/>
          <w:lang w:val="ru-RU"/>
        </w:rPr>
        <w:t xml:space="preserve">на </w:t>
      </w:r>
      <w:proofErr w:type="spellStart"/>
      <w:r w:rsidRPr="00DE1F2D">
        <w:rPr>
          <w:bCs/>
          <w:color w:val="0F1419"/>
          <w:lang w:val="ru-RU"/>
        </w:rPr>
        <w:t>България</w:t>
      </w:r>
      <w:proofErr w:type="spellEnd"/>
      <w:r w:rsidRPr="00DE1F2D">
        <w:rPr>
          <w:bCs/>
          <w:color w:val="0F1419"/>
          <w:lang w:val="ru-RU"/>
        </w:rPr>
        <w:t xml:space="preserve"> от </w:t>
      </w:r>
      <w:proofErr w:type="spellStart"/>
      <w:r w:rsidRPr="00DE1F2D">
        <w:rPr>
          <w:bCs/>
          <w:color w:val="0F1419"/>
          <w:lang w:val="ru-RU"/>
        </w:rPr>
        <w:t>османско</w:t>
      </w:r>
      <w:proofErr w:type="spellEnd"/>
      <w:r w:rsidRPr="00DE1F2D">
        <w:rPr>
          <w:bCs/>
          <w:color w:val="0F1419"/>
          <w:lang w:val="ru-RU"/>
        </w:rPr>
        <w:t xml:space="preserve"> </w:t>
      </w:r>
      <w:proofErr w:type="spellStart"/>
      <w:r w:rsidRPr="00DE1F2D">
        <w:rPr>
          <w:bCs/>
          <w:color w:val="0F1419"/>
          <w:lang w:val="ru-RU"/>
        </w:rPr>
        <w:t>робство</w:t>
      </w:r>
      <w:proofErr w:type="spellEnd"/>
      <w:r w:rsidRPr="00DE1F2D">
        <w:rPr>
          <w:bCs/>
          <w:color w:val="0F1419"/>
          <w:lang w:val="ru-RU"/>
        </w:rPr>
        <w:t xml:space="preserve">. </w:t>
      </w:r>
    </w:p>
    <w:p w14:paraId="761BBB1B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- 8 март. - </w:t>
      </w:r>
      <w:proofErr w:type="spellStart"/>
      <w:r w:rsidRPr="00DE1F2D">
        <w:rPr>
          <w:lang w:val="ru-RU"/>
        </w:rPr>
        <w:t>Международен</w:t>
      </w:r>
      <w:proofErr w:type="spellEnd"/>
      <w:r w:rsidRPr="00DE1F2D">
        <w:rPr>
          <w:lang w:val="ru-RU"/>
        </w:rPr>
        <w:t xml:space="preserve"> ден на жената</w:t>
      </w:r>
      <w:r w:rsidRPr="00DE1F2D">
        <w:rPr>
          <w:lang w:val="ru-RU"/>
        </w:rPr>
        <w:tab/>
      </w:r>
    </w:p>
    <w:p w14:paraId="20E5EDE7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- 22 март </w:t>
      </w:r>
      <w:proofErr w:type="gramStart"/>
      <w:r w:rsidRPr="00DE1F2D">
        <w:rPr>
          <w:lang w:val="ru-RU"/>
        </w:rPr>
        <w:t xml:space="preserve">-  </w:t>
      </w:r>
      <w:proofErr w:type="spellStart"/>
      <w:r w:rsidRPr="00DE1F2D">
        <w:rPr>
          <w:lang w:val="ru-RU"/>
        </w:rPr>
        <w:t>Първа</w:t>
      </w:r>
      <w:proofErr w:type="spellEnd"/>
      <w:proofErr w:type="gramEnd"/>
      <w:r w:rsidRPr="00DE1F2D">
        <w:rPr>
          <w:lang w:val="ru-RU"/>
        </w:rPr>
        <w:t xml:space="preserve"> пролет </w:t>
      </w:r>
    </w:p>
    <w:p w14:paraId="2FE46A65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 - </w:t>
      </w:r>
      <w:proofErr w:type="spellStart"/>
      <w:r w:rsidRPr="00DE1F2D">
        <w:rPr>
          <w:lang w:val="ru-RU"/>
        </w:rPr>
        <w:t>Честване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рожденни</w:t>
      </w:r>
      <w:proofErr w:type="spellEnd"/>
      <w:r w:rsidRPr="00DE1F2D">
        <w:rPr>
          <w:lang w:val="ru-RU"/>
        </w:rPr>
        <w:t xml:space="preserve"> и </w:t>
      </w:r>
      <w:proofErr w:type="spellStart"/>
      <w:r w:rsidRPr="00DE1F2D">
        <w:rPr>
          <w:lang w:val="ru-RU"/>
        </w:rPr>
        <w:t>именни</w:t>
      </w:r>
      <w:proofErr w:type="spellEnd"/>
      <w:r w:rsidRPr="00DE1F2D">
        <w:rPr>
          <w:lang w:val="ru-RU"/>
        </w:rPr>
        <w:t xml:space="preserve"> дни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от </w:t>
      </w:r>
      <w:proofErr w:type="spellStart"/>
      <w:r w:rsidRPr="00DE1F2D">
        <w:rPr>
          <w:lang w:val="ru-RU"/>
        </w:rPr>
        <w:t>първото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тримесечие</w:t>
      </w:r>
      <w:proofErr w:type="spellEnd"/>
      <w:r w:rsidRPr="00DE1F2D">
        <w:rPr>
          <w:lang w:val="ru-RU"/>
        </w:rPr>
        <w:t>.</w:t>
      </w:r>
    </w:p>
    <w:p w14:paraId="68D2765C" w14:textId="77777777" w:rsidR="00DE1F2D" w:rsidRPr="00DE1F2D" w:rsidRDefault="00DE1F2D" w:rsidP="00DE1F2D">
      <w:pPr>
        <w:rPr>
          <w:lang w:val="ru-RU"/>
        </w:rPr>
      </w:pPr>
    </w:p>
    <w:p w14:paraId="6D13A72C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  <w:t>4. МЕСЕЦ АПРИЛ 2024 г.</w:t>
      </w:r>
    </w:p>
    <w:p w14:paraId="26013793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 xml:space="preserve">  </w:t>
      </w:r>
      <w:r w:rsidRPr="00DE1F2D">
        <w:rPr>
          <w:lang w:val="ru-RU"/>
        </w:rPr>
        <w:tab/>
        <w:t xml:space="preserve">- 7 </w:t>
      </w:r>
      <w:proofErr w:type="spellStart"/>
      <w:r w:rsidRPr="00DE1F2D">
        <w:rPr>
          <w:lang w:val="ru-RU"/>
        </w:rPr>
        <w:t>април</w:t>
      </w:r>
      <w:proofErr w:type="spellEnd"/>
      <w:r w:rsidRPr="00DE1F2D">
        <w:rPr>
          <w:lang w:val="ru-RU"/>
        </w:rPr>
        <w:t xml:space="preserve"> – </w:t>
      </w:r>
      <w:proofErr w:type="spellStart"/>
      <w:r w:rsidRPr="00DE1F2D">
        <w:rPr>
          <w:lang w:val="ru-RU"/>
        </w:rPr>
        <w:t>Международен</w:t>
      </w:r>
      <w:proofErr w:type="spellEnd"/>
      <w:r w:rsidRPr="00DE1F2D">
        <w:rPr>
          <w:lang w:val="ru-RU"/>
        </w:rPr>
        <w:t xml:space="preserve"> ден на </w:t>
      </w:r>
      <w:proofErr w:type="spellStart"/>
      <w:r w:rsidRPr="00DE1F2D">
        <w:rPr>
          <w:lang w:val="ru-RU"/>
        </w:rPr>
        <w:t>ромите</w:t>
      </w:r>
      <w:proofErr w:type="spellEnd"/>
    </w:p>
    <w:p w14:paraId="17BDCE28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 27 </w:t>
      </w:r>
      <w:proofErr w:type="spellStart"/>
      <w:r w:rsidRPr="00DE1F2D">
        <w:rPr>
          <w:lang w:val="ru-RU"/>
        </w:rPr>
        <w:t>април</w:t>
      </w:r>
      <w:proofErr w:type="spellEnd"/>
      <w:r w:rsidRPr="00DE1F2D">
        <w:rPr>
          <w:lang w:val="ru-RU"/>
        </w:rPr>
        <w:t xml:space="preserve"> - </w:t>
      </w:r>
      <w:proofErr w:type="spellStart"/>
      <w:r w:rsidRPr="00DE1F2D">
        <w:rPr>
          <w:lang w:val="ru-RU"/>
        </w:rPr>
        <w:t>Лазаровден</w:t>
      </w:r>
      <w:proofErr w:type="spellEnd"/>
    </w:p>
    <w:p w14:paraId="679AA082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 28 </w:t>
      </w:r>
      <w:proofErr w:type="spellStart"/>
      <w:r w:rsidRPr="00DE1F2D">
        <w:rPr>
          <w:lang w:val="ru-RU"/>
        </w:rPr>
        <w:t>април</w:t>
      </w:r>
      <w:proofErr w:type="spellEnd"/>
      <w:r w:rsidRPr="00DE1F2D">
        <w:rPr>
          <w:lang w:val="ru-RU"/>
        </w:rPr>
        <w:t xml:space="preserve">. – </w:t>
      </w:r>
      <w:proofErr w:type="spellStart"/>
      <w:r w:rsidRPr="00DE1F2D">
        <w:rPr>
          <w:lang w:val="ru-RU"/>
        </w:rPr>
        <w:t>Цветница</w:t>
      </w:r>
      <w:proofErr w:type="spellEnd"/>
    </w:p>
    <w:p w14:paraId="320C7C1C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Участие </w:t>
      </w:r>
      <w:proofErr w:type="gramStart"/>
      <w:r w:rsidRPr="00DE1F2D">
        <w:rPr>
          <w:lang w:val="ru-RU"/>
        </w:rPr>
        <w:t xml:space="preserve">на  </w:t>
      </w:r>
      <w:proofErr w:type="spellStart"/>
      <w:r w:rsidRPr="00DE1F2D">
        <w:rPr>
          <w:lang w:val="ru-RU"/>
        </w:rPr>
        <w:t>самодейци</w:t>
      </w:r>
      <w:proofErr w:type="spellEnd"/>
      <w:proofErr w:type="gramEnd"/>
      <w:r w:rsidRPr="00DE1F2D">
        <w:rPr>
          <w:lang w:val="ru-RU"/>
        </w:rPr>
        <w:t xml:space="preserve"> в </w:t>
      </w:r>
      <w:proofErr w:type="spellStart"/>
      <w:r w:rsidRPr="00DE1F2D">
        <w:rPr>
          <w:lang w:val="ru-RU"/>
        </w:rPr>
        <w:t>Общински</w:t>
      </w:r>
      <w:proofErr w:type="spellEnd"/>
      <w:r w:rsidRPr="00DE1F2D">
        <w:rPr>
          <w:lang w:val="ru-RU"/>
        </w:rPr>
        <w:t xml:space="preserve">  </w:t>
      </w:r>
      <w:proofErr w:type="spellStart"/>
      <w:r w:rsidRPr="00DE1F2D">
        <w:rPr>
          <w:lang w:val="ru-RU"/>
        </w:rPr>
        <w:t>празник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пролетно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надиграване</w:t>
      </w:r>
      <w:proofErr w:type="spellEnd"/>
      <w:r w:rsidRPr="00DE1F2D">
        <w:rPr>
          <w:lang w:val="ru-RU"/>
        </w:rPr>
        <w:t xml:space="preserve"> и </w:t>
      </w:r>
      <w:proofErr w:type="spellStart"/>
      <w:r w:rsidRPr="00DE1F2D">
        <w:rPr>
          <w:lang w:val="ru-RU"/>
        </w:rPr>
        <w:t>надпяване</w:t>
      </w:r>
      <w:proofErr w:type="spell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Ромбана</w:t>
      </w:r>
      <w:proofErr w:type="spellEnd"/>
      <w:r w:rsidRPr="00DE1F2D">
        <w:rPr>
          <w:lang w:val="ru-RU"/>
        </w:rPr>
        <w:t xml:space="preserve">“  с. Генерал </w:t>
      </w:r>
      <w:proofErr w:type="spellStart"/>
      <w:r w:rsidRPr="00DE1F2D">
        <w:rPr>
          <w:lang w:val="ru-RU"/>
        </w:rPr>
        <w:t>Инзово</w:t>
      </w:r>
      <w:proofErr w:type="spellEnd"/>
      <w:r w:rsidRPr="00DE1F2D">
        <w:rPr>
          <w:lang w:val="ru-RU"/>
        </w:rPr>
        <w:t>, 2024</w:t>
      </w:r>
    </w:p>
    <w:p w14:paraId="240212B1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- 20 </w:t>
      </w:r>
      <w:proofErr w:type="spellStart"/>
      <w:r w:rsidRPr="00DE1F2D">
        <w:rPr>
          <w:lang w:val="ru-RU"/>
        </w:rPr>
        <w:t>април</w:t>
      </w:r>
      <w:proofErr w:type="spellEnd"/>
      <w:r w:rsidRPr="00DE1F2D">
        <w:rPr>
          <w:lang w:val="ru-RU"/>
        </w:rPr>
        <w:t xml:space="preserve"> Участие на </w:t>
      </w:r>
      <w:proofErr w:type="spellStart"/>
      <w:r w:rsidRPr="00DE1F2D">
        <w:rPr>
          <w:lang w:val="ru-RU"/>
        </w:rPr>
        <w:t>певческата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група</w:t>
      </w:r>
      <w:proofErr w:type="spellEnd"/>
      <w:r w:rsidRPr="00DE1F2D">
        <w:rPr>
          <w:lang w:val="ru-RU"/>
        </w:rPr>
        <w:t xml:space="preserve"> в </w:t>
      </w:r>
      <w:proofErr w:type="spellStart"/>
      <w:r w:rsidRPr="00DE1F2D">
        <w:rPr>
          <w:lang w:val="ru-RU"/>
        </w:rPr>
        <w:t>Общински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пролетен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празник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Художествената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самодейност</w:t>
      </w:r>
      <w:proofErr w:type="spellEnd"/>
      <w:r w:rsidRPr="00DE1F2D">
        <w:rPr>
          <w:lang w:val="ru-RU"/>
        </w:rPr>
        <w:t xml:space="preserve"> „Хоро се </w:t>
      </w:r>
      <w:proofErr w:type="spellStart"/>
      <w:r w:rsidRPr="00DE1F2D">
        <w:rPr>
          <w:lang w:val="ru-RU"/>
        </w:rPr>
        <w:t>вие</w:t>
      </w:r>
      <w:proofErr w:type="spellEnd"/>
      <w:r w:rsidRPr="00DE1F2D">
        <w:rPr>
          <w:lang w:val="ru-RU"/>
        </w:rPr>
        <w:t xml:space="preserve">, песен се </w:t>
      </w:r>
      <w:proofErr w:type="spellStart"/>
      <w:r w:rsidRPr="00DE1F2D">
        <w:rPr>
          <w:lang w:val="ru-RU"/>
        </w:rPr>
        <w:t>пее</w:t>
      </w:r>
      <w:proofErr w:type="spellEnd"/>
      <w:r w:rsidRPr="00DE1F2D">
        <w:rPr>
          <w:lang w:val="ru-RU"/>
        </w:rPr>
        <w:t xml:space="preserve">” </w:t>
      </w:r>
      <w:proofErr w:type="spellStart"/>
      <w:r w:rsidRPr="00DE1F2D">
        <w:rPr>
          <w:lang w:val="ru-RU"/>
        </w:rPr>
        <w:t>с.Тенево</w:t>
      </w:r>
      <w:proofErr w:type="spellEnd"/>
      <w:r w:rsidRPr="00DE1F2D">
        <w:rPr>
          <w:lang w:val="ru-RU"/>
        </w:rPr>
        <w:t>, 2023</w:t>
      </w:r>
    </w:p>
    <w:p w14:paraId="7E93E5F1" w14:textId="77777777" w:rsidR="00DE1F2D" w:rsidRPr="00DE1F2D" w:rsidRDefault="00DE1F2D" w:rsidP="00DE1F2D">
      <w:pPr>
        <w:ind w:firstLine="708"/>
        <w:rPr>
          <w:lang w:val="ru-RU"/>
        </w:rPr>
      </w:pPr>
      <w:r w:rsidRPr="00DE1F2D">
        <w:rPr>
          <w:lang w:val="ru-RU"/>
        </w:rPr>
        <w:t xml:space="preserve">- </w:t>
      </w:r>
      <w:proofErr w:type="spellStart"/>
      <w:r w:rsidRPr="00DE1F2D">
        <w:rPr>
          <w:lang w:val="ru-RU"/>
        </w:rPr>
        <w:t>Празници</w:t>
      </w:r>
      <w:proofErr w:type="spellEnd"/>
      <w:r w:rsidRPr="00DE1F2D">
        <w:rPr>
          <w:lang w:val="ru-RU"/>
        </w:rPr>
        <w:t xml:space="preserve"> </w:t>
      </w:r>
      <w:proofErr w:type="gramStart"/>
      <w:r w:rsidRPr="00DE1F2D">
        <w:rPr>
          <w:lang w:val="ru-RU"/>
        </w:rPr>
        <w:t>на община</w:t>
      </w:r>
      <w:proofErr w:type="gram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Тунджа</w:t>
      </w:r>
      <w:proofErr w:type="spellEnd"/>
      <w:r w:rsidRPr="00DE1F2D">
        <w:rPr>
          <w:lang w:val="ru-RU"/>
        </w:rPr>
        <w:t>”</w:t>
      </w:r>
    </w:p>
    <w:p w14:paraId="0AE93FFF" w14:textId="77777777" w:rsidR="00DE1F2D" w:rsidRPr="00DE1F2D" w:rsidRDefault="00DE1F2D" w:rsidP="00DE1F2D">
      <w:pPr>
        <w:ind w:firstLine="708"/>
        <w:rPr>
          <w:lang w:val="ru-RU"/>
        </w:rPr>
      </w:pPr>
      <w:r w:rsidRPr="00DE1F2D">
        <w:rPr>
          <w:lang w:val="ru-RU"/>
        </w:rPr>
        <w:t xml:space="preserve">- Участие </w:t>
      </w:r>
      <w:proofErr w:type="gramStart"/>
      <w:r w:rsidRPr="00DE1F2D">
        <w:rPr>
          <w:lang w:val="ru-RU"/>
        </w:rPr>
        <w:t xml:space="preserve">на  </w:t>
      </w:r>
      <w:proofErr w:type="spellStart"/>
      <w:r w:rsidRPr="00DE1F2D">
        <w:rPr>
          <w:lang w:val="ru-RU"/>
        </w:rPr>
        <w:t>самодейци</w:t>
      </w:r>
      <w:proofErr w:type="spellEnd"/>
      <w:proofErr w:type="gram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във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фолклорен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фестивал</w:t>
      </w:r>
      <w:proofErr w:type="spellEnd"/>
      <w:r w:rsidRPr="00DE1F2D">
        <w:rPr>
          <w:lang w:val="ru-RU"/>
        </w:rPr>
        <w:t xml:space="preserve"> „С </w:t>
      </w:r>
      <w:proofErr w:type="spellStart"/>
      <w:r w:rsidRPr="00DE1F2D">
        <w:rPr>
          <w:lang w:val="ru-RU"/>
        </w:rPr>
        <w:t>песните</w:t>
      </w:r>
      <w:proofErr w:type="spellEnd"/>
      <w:r w:rsidRPr="00DE1F2D">
        <w:rPr>
          <w:lang w:val="ru-RU"/>
        </w:rPr>
        <w:t xml:space="preserve"> на Кичка Савова” </w:t>
      </w:r>
      <w:proofErr w:type="spellStart"/>
      <w:r w:rsidRPr="00DE1F2D">
        <w:rPr>
          <w:lang w:val="ru-RU"/>
        </w:rPr>
        <w:t>с.Сладун</w:t>
      </w:r>
      <w:proofErr w:type="spellEnd"/>
    </w:p>
    <w:p w14:paraId="3148CD6A" w14:textId="77777777" w:rsidR="00DE1F2D" w:rsidRPr="00DE1F2D" w:rsidRDefault="00DE1F2D" w:rsidP="00DE1F2D">
      <w:pPr>
        <w:ind w:firstLine="708"/>
        <w:rPr>
          <w:lang w:val="ru-RU"/>
        </w:rPr>
      </w:pPr>
    </w:p>
    <w:p w14:paraId="50FD22B0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  <w:t>5.МЕСЕЦ МАЙ 2023 г.</w:t>
      </w:r>
      <w:r w:rsidRPr="00DE1F2D">
        <w:rPr>
          <w:lang w:val="ru-RU"/>
        </w:rPr>
        <w:tab/>
      </w:r>
    </w:p>
    <w:p w14:paraId="1A28A935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- 2 май </w:t>
      </w:r>
      <w:proofErr w:type="gramStart"/>
      <w:r w:rsidRPr="00DE1F2D">
        <w:rPr>
          <w:lang w:val="ru-RU"/>
        </w:rPr>
        <w:t xml:space="preserve">-  </w:t>
      </w:r>
      <w:proofErr w:type="spellStart"/>
      <w:r w:rsidRPr="00DE1F2D">
        <w:rPr>
          <w:lang w:val="ru-RU"/>
        </w:rPr>
        <w:t>Великденско</w:t>
      </w:r>
      <w:proofErr w:type="spellEnd"/>
      <w:proofErr w:type="gram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боядисване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яйчица</w:t>
      </w:r>
      <w:proofErr w:type="spellEnd"/>
      <w:r w:rsidRPr="00DE1F2D">
        <w:rPr>
          <w:lang w:val="ru-RU"/>
        </w:rPr>
        <w:t xml:space="preserve"> с </w:t>
      </w:r>
      <w:proofErr w:type="spellStart"/>
      <w:r w:rsidRPr="00DE1F2D">
        <w:rPr>
          <w:lang w:val="ru-RU"/>
        </w:rPr>
        <w:t>децата</w:t>
      </w:r>
      <w:proofErr w:type="spellEnd"/>
      <w:r w:rsidRPr="00DE1F2D">
        <w:rPr>
          <w:lang w:val="ru-RU"/>
        </w:rPr>
        <w:t xml:space="preserve"> от </w:t>
      </w:r>
      <w:proofErr w:type="spellStart"/>
      <w:r w:rsidRPr="00DE1F2D">
        <w:rPr>
          <w:lang w:val="ru-RU"/>
        </w:rPr>
        <w:t>ДГ”Щурче</w:t>
      </w:r>
      <w:proofErr w:type="spellEnd"/>
      <w:r w:rsidRPr="00DE1F2D">
        <w:rPr>
          <w:lang w:val="ru-RU"/>
        </w:rPr>
        <w:t xml:space="preserve">” </w:t>
      </w:r>
      <w:proofErr w:type="spellStart"/>
      <w:r w:rsidRPr="00DE1F2D">
        <w:rPr>
          <w:lang w:val="ru-RU"/>
        </w:rPr>
        <w:t>с.Кукорево</w:t>
      </w:r>
      <w:proofErr w:type="spellEnd"/>
      <w:r w:rsidRPr="00DE1F2D">
        <w:rPr>
          <w:lang w:val="ru-RU"/>
        </w:rPr>
        <w:t xml:space="preserve"> на Велики </w:t>
      </w:r>
      <w:proofErr w:type="spellStart"/>
      <w:r w:rsidRPr="00DE1F2D">
        <w:rPr>
          <w:lang w:val="ru-RU"/>
        </w:rPr>
        <w:t>четвъртък</w:t>
      </w:r>
      <w:proofErr w:type="spellEnd"/>
      <w:r w:rsidRPr="00DE1F2D">
        <w:rPr>
          <w:lang w:val="ru-RU"/>
        </w:rPr>
        <w:tab/>
      </w:r>
    </w:p>
    <w:p w14:paraId="24F025FB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- 5 май </w:t>
      </w:r>
      <w:proofErr w:type="gramStart"/>
      <w:r w:rsidRPr="00DE1F2D">
        <w:rPr>
          <w:lang w:val="ru-RU"/>
        </w:rPr>
        <w:t xml:space="preserve">-  </w:t>
      </w:r>
      <w:proofErr w:type="spellStart"/>
      <w:r w:rsidRPr="00DE1F2D">
        <w:rPr>
          <w:lang w:val="ru-RU"/>
        </w:rPr>
        <w:t>Великденско</w:t>
      </w:r>
      <w:proofErr w:type="spellEnd"/>
      <w:proofErr w:type="gramEnd"/>
      <w:r w:rsidRPr="00DE1F2D">
        <w:rPr>
          <w:lang w:val="ru-RU"/>
        </w:rPr>
        <w:t xml:space="preserve"> хоро в </w:t>
      </w:r>
      <w:proofErr w:type="spellStart"/>
      <w:r w:rsidRPr="00DE1F2D">
        <w:rPr>
          <w:lang w:val="ru-RU"/>
        </w:rPr>
        <w:t>центъра</w:t>
      </w:r>
      <w:proofErr w:type="spellEnd"/>
      <w:r w:rsidRPr="00DE1F2D">
        <w:rPr>
          <w:lang w:val="ru-RU"/>
        </w:rPr>
        <w:t>, конкурс за „Най-</w:t>
      </w:r>
      <w:proofErr w:type="spellStart"/>
      <w:r w:rsidRPr="00DE1F2D">
        <w:rPr>
          <w:lang w:val="ru-RU"/>
        </w:rPr>
        <w:t>шарено</w:t>
      </w:r>
      <w:proofErr w:type="spellEnd"/>
      <w:r w:rsidRPr="00DE1F2D">
        <w:rPr>
          <w:lang w:val="ru-RU"/>
        </w:rPr>
        <w:t xml:space="preserve"> яйце“</w:t>
      </w:r>
    </w:p>
    <w:p w14:paraId="2BEDCBDA" w14:textId="77777777" w:rsidR="00DE1F2D" w:rsidRPr="00DE1F2D" w:rsidRDefault="00DE1F2D" w:rsidP="00DE1F2D">
      <w:pPr>
        <w:ind w:firstLine="709"/>
        <w:rPr>
          <w:color w:val="0F1419"/>
          <w:lang w:val="ru-RU"/>
        </w:rPr>
      </w:pPr>
      <w:r w:rsidRPr="00DE1F2D">
        <w:rPr>
          <w:lang w:val="ru-RU"/>
        </w:rPr>
        <w:t xml:space="preserve">- 11 май участие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във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фолклорен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празник</w:t>
      </w:r>
      <w:proofErr w:type="spellEnd"/>
      <w:r w:rsidRPr="00DE1F2D">
        <w:rPr>
          <w:lang w:val="ru-RU"/>
        </w:rPr>
        <w:t xml:space="preserve"> „Запели </w:t>
      </w:r>
      <w:proofErr w:type="spellStart"/>
      <w:r w:rsidRPr="00DE1F2D">
        <w:rPr>
          <w:lang w:val="ru-RU"/>
        </w:rPr>
        <w:t>са</w:t>
      </w:r>
      <w:proofErr w:type="spellEnd"/>
      <w:r w:rsidRPr="00DE1F2D">
        <w:rPr>
          <w:lang w:val="ru-RU"/>
        </w:rPr>
        <w:t xml:space="preserve">, заиграли </w:t>
      </w:r>
      <w:proofErr w:type="spellStart"/>
      <w:r w:rsidRPr="00DE1F2D">
        <w:rPr>
          <w:lang w:val="ru-RU"/>
        </w:rPr>
        <w:t>са</w:t>
      </w:r>
      <w:proofErr w:type="spellEnd"/>
      <w:r w:rsidRPr="00DE1F2D">
        <w:rPr>
          <w:lang w:val="ru-RU"/>
        </w:rPr>
        <w:t xml:space="preserve"> край Сакара“ </w:t>
      </w:r>
      <w:proofErr w:type="spellStart"/>
      <w:r w:rsidRPr="00DE1F2D">
        <w:rPr>
          <w:lang w:val="ru-RU"/>
        </w:rPr>
        <w:t>с.Мустрак</w:t>
      </w:r>
      <w:proofErr w:type="spellEnd"/>
    </w:p>
    <w:p w14:paraId="5CB2307A" w14:textId="77777777" w:rsidR="00DE1F2D" w:rsidRPr="00DE1F2D" w:rsidRDefault="00DE1F2D" w:rsidP="00DE1F2D">
      <w:pPr>
        <w:ind w:firstLine="709"/>
        <w:rPr>
          <w:b/>
          <w:bCs/>
          <w:lang w:val="ru-RU"/>
        </w:rPr>
      </w:pPr>
      <w:r w:rsidRPr="00DE1F2D">
        <w:rPr>
          <w:bCs/>
          <w:color w:val="0F1419"/>
          <w:lang w:val="ru-RU"/>
        </w:rPr>
        <w:t xml:space="preserve">- 24 май </w:t>
      </w:r>
      <w:proofErr w:type="gramStart"/>
      <w:r w:rsidRPr="00DE1F2D">
        <w:rPr>
          <w:bCs/>
          <w:color w:val="0F1419"/>
          <w:lang w:val="ru-RU"/>
        </w:rPr>
        <w:t>-  Ден</w:t>
      </w:r>
      <w:proofErr w:type="gramEnd"/>
      <w:r w:rsidRPr="00DE1F2D">
        <w:rPr>
          <w:bCs/>
          <w:color w:val="0F1419"/>
          <w:lang w:val="ru-RU"/>
        </w:rPr>
        <w:t xml:space="preserve"> на </w:t>
      </w:r>
      <w:proofErr w:type="spellStart"/>
      <w:r w:rsidRPr="00DE1F2D">
        <w:rPr>
          <w:bCs/>
          <w:color w:val="0F1419"/>
          <w:lang w:val="ru-RU"/>
        </w:rPr>
        <w:t>славянската</w:t>
      </w:r>
      <w:proofErr w:type="spellEnd"/>
      <w:r w:rsidRPr="00DE1F2D">
        <w:rPr>
          <w:bCs/>
          <w:color w:val="0F1419"/>
          <w:lang w:val="ru-RU"/>
        </w:rPr>
        <w:t xml:space="preserve"> </w:t>
      </w:r>
      <w:proofErr w:type="spellStart"/>
      <w:r w:rsidRPr="00DE1F2D">
        <w:rPr>
          <w:bCs/>
          <w:color w:val="0F1419"/>
          <w:lang w:val="ru-RU"/>
        </w:rPr>
        <w:t>писменост</w:t>
      </w:r>
      <w:proofErr w:type="spellEnd"/>
      <w:r w:rsidRPr="00DE1F2D">
        <w:rPr>
          <w:bCs/>
          <w:color w:val="0F1419"/>
          <w:lang w:val="ru-RU"/>
        </w:rPr>
        <w:t xml:space="preserve">, на </w:t>
      </w:r>
      <w:proofErr w:type="spellStart"/>
      <w:r w:rsidRPr="00DE1F2D">
        <w:rPr>
          <w:bCs/>
          <w:color w:val="0F1419"/>
          <w:lang w:val="ru-RU"/>
        </w:rPr>
        <w:t>българската</w:t>
      </w:r>
      <w:proofErr w:type="spellEnd"/>
      <w:r w:rsidRPr="00DE1F2D">
        <w:rPr>
          <w:bCs/>
          <w:color w:val="0F1419"/>
          <w:lang w:val="ru-RU"/>
        </w:rPr>
        <w:t xml:space="preserve"> просвета и </w:t>
      </w:r>
      <w:proofErr w:type="spellStart"/>
      <w:r w:rsidRPr="00DE1F2D">
        <w:rPr>
          <w:bCs/>
          <w:color w:val="0F1419"/>
          <w:lang w:val="ru-RU"/>
        </w:rPr>
        <w:t>култура</w:t>
      </w:r>
      <w:proofErr w:type="spellEnd"/>
      <w:r w:rsidRPr="00DE1F2D">
        <w:rPr>
          <w:bCs/>
          <w:color w:val="0F1419"/>
          <w:lang w:val="ru-RU"/>
        </w:rPr>
        <w:t xml:space="preserve">. </w:t>
      </w:r>
      <w:proofErr w:type="spellStart"/>
      <w:r w:rsidRPr="00DE1F2D">
        <w:rPr>
          <w:bCs/>
          <w:color w:val="0F1419"/>
          <w:lang w:val="ru-RU"/>
        </w:rPr>
        <w:t>Награждаване</w:t>
      </w:r>
      <w:proofErr w:type="spellEnd"/>
      <w:r w:rsidRPr="00DE1F2D">
        <w:rPr>
          <w:bCs/>
          <w:color w:val="0F1419"/>
          <w:lang w:val="ru-RU"/>
        </w:rPr>
        <w:t xml:space="preserve"> на </w:t>
      </w:r>
      <w:proofErr w:type="spellStart"/>
      <w:r w:rsidRPr="00DE1F2D">
        <w:rPr>
          <w:bCs/>
          <w:color w:val="0F1419"/>
          <w:lang w:val="ru-RU"/>
        </w:rPr>
        <w:t>изявени</w:t>
      </w:r>
      <w:proofErr w:type="spellEnd"/>
      <w:r w:rsidRPr="00DE1F2D">
        <w:rPr>
          <w:bCs/>
          <w:color w:val="0F1419"/>
          <w:lang w:val="ru-RU"/>
        </w:rPr>
        <w:t xml:space="preserve"> </w:t>
      </w:r>
      <w:proofErr w:type="spellStart"/>
      <w:r w:rsidRPr="00DE1F2D">
        <w:rPr>
          <w:bCs/>
          <w:color w:val="0F1419"/>
          <w:lang w:val="ru-RU"/>
        </w:rPr>
        <w:t>самодейци</w:t>
      </w:r>
      <w:proofErr w:type="spellEnd"/>
      <w:r w:rsidRPr="00DE1F2D">
        <w:rPr>
          <w:bCs/>
          <w:color w:val="0F1419"/>
          <w:lang w:val="ru-RU"/>
        </w:rPr>
        <w:t xml:space="preserve"> по повод 24 май.</w:t>
      </w:r>
    </w:p>
    <w:p w14:paraId="3AFAA0B2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- 31 май участие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във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фолклорен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фестивал</w:t>
      </w:r>
      <w:proofErr w:type="spell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Тунджа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пее</w:t>
      </w:r>
      <w:proofErr w:type="spellEnd"/>
      <w:r w:rsidRPr="00DE1F2D">
        <w:rPr>
          <w:lang w:val="ru-RU"/>
        </w:rPr>
        <w:t xml:space="preserve"> и </w:t>
      </w:r>
      <w:proofErr w:type="spellStart"/>
      <w:r w:rsidRPr="00DE1F2D">
        <w:rPr>
          <w:lang w:val="ru-RU"/>
        </w:rPr>
        <w:t>танцува</w:t>
      </w:r>
      <w:proofErr w:type="spellEnd"/>
      <w:r w:rsidRPr="00DE1F2D">
        <w:rPr>
          <w:lang w:val="ru-RU"/>
        </w:rPr>
        <w:t xml:space="preserve">“ 2024, </w:t>
      </w:r>
      <w:proofErr w:type="spellStart"/>
      <w:r w:rsidRPr="00DE1F2D">
        <w:rPr>
          <w:lang w:val="ru-RU"/>
        </w:rPr>
        <w:t>гр.Елхово</w:t>
      </w:r>
      <w:proofErr w:type="spellEnd"/>
    </w:p>
    <w:p w14:paraId="3BF3A77A" w14:textId="77777777" w:rsidR="00DE1F2D" w:rsidRPr="00DE1F2D" w:rsidRDefault="00DE1F2D" w:rsidP="00DE1F2D">
      <w:pPr>
        <w:rPr>
          <w:lang w:val="ru-RU"/>
        </w:rPr>
      </w:pPr>
    </w:p>
    <w:p w14:paraId="0D6CD2DB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  <w:t>6.МЕСЕЦ ЮНИ 2023 г.</w:t>
      </w:r>
    </w:p>
    <w:p w14:paraId="22E1E5BD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  <w:t xml:space="preserve">-  1 </w:t>
      </w:r>
      <w:proofErr w:type="spellStart"/>
      <w:r w:rsidRPr="00DE1F2D">
        <w:rPr>
          <w:lang w:val="ru-RU"/>
        </w:rPr>
        <w:t>юни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Международен</w:t>
      </w:r>
      <w:proofErr w:type="spellEnd"/>
      <w:r w:rsidRPr="00DE1F2D">
        <w:rPr>
          <w:lang w:val="ru-RU"/>
        </w:rPr>
        <w:t xml:space="preserve"> ден на </w:t>
      </w:r>
      <w:proofErr w:type="spellStart"/>
      <w:r w:rsidRPr="00DE1F2D">
        <w:rPr>
          <w:lang w:val="ru-RU"/>
        </w:rPr>
        <w:t>детето</w:t>
      </w:r>
      <w:proofErr w:type="spellEnd"/>
      <w:r w:rsidRPr="00DE1F2D">
        <w:rPr>
          <w:b/>
          <w:bCs/>
          <w:lang w:val="ru-RU"/>
        </w:rPr>
        <w:tab/>
      </w:r>
      <w:r w:rsidRPr="00DE1F2D">
        <w:rPr>
          <w:lang w:val="ru-RU"/>
        </w:rPr>
        <w:tab/>
      </w:r>
    </w:p>
    <w:p w14:paraId="4F3756C1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color w:val="0F1419"/>
          <w:lang w:val="ru-RU"/>
        </w:rPr>
        <w:t xml:space="preserve">-  2 </w:t>
      </w:r>
      <w:proofErr w:type="spellStart"/>
      <w:r w:rsidRPr="00DE1F2D">
        <w:rPr>
          <w:color w:val="0F1419"/>
          <w:lang w:val="ru-RU"/>
        </w:rPr>
        <w:t>юни</w:t>
      </w:r>
      <w:proofErr w:type="spellEnd"/>
      <w:r w:rsidRPr="00DE1F2D">
        <w:rPr>
          <w:color w:val="0F1419"/>
          <w:lang w:val="ru-RU"/>
        </w:rPr>
        <w:t xml:space="preserve"> </w:t>
      </w:r>
      <w:proofErr w:type="gramStart"/>
      <w:r w:rsidRPr="00DE1F2D">
        <w:rPr>
          <w:color w:val="0F1419"/>
          <w:lang w:val="ru-RU"/>
        </w:rPr>
        <w:t>-  Ден</w:t>
      </w:r>
      <w:proofErr w:type="gramEnd"/>
      <w:r w:rsidRPr="00DE1F2D">
        <w:rPr>
          <w:color w:val="0F1419"/>
          <w:lang w:val="ru-RU"/>
        </w:rPr>
        <w:t xml:space="preserve"> на Ботев 1848-1876. </w:t>
      </w:r>
      <w:proofErr w:type="spellStart"/>
      <w:r w:rsidRPr="00DE1F2D">
        <w:rPr>
          <w:color w:val="0F1419"/>
          <w:lang w:val="ru-RU"/>
        </w:rPr>
        <w:t>Отбелязваме</w:t>
      </w:r>
      <w:proofErr w:type="spellEnd"/>
      <w:r w:rsidRPr="00DE1F2D">
        <w:rPr>
          <w:color w:val="0F1419"/>
          <w:lang w:val="ru-RU"/>
        </w:rPr>
        <w:t xml:space="preserve"> </w:t>
      </w:r>
      <w:proofErr w:type="spellStart"/>
      <w:r w:rsidRPr="00DE1F2D">
        <w:rPr>
          <w:color w:val="0F1419"/>
          <w:lang w:val="ru-RU"/>
        </w:rPr>
        <w:t>деня</w:t>
      </w:r>
      <w:proofErr w:type="spellEnd"/>
      <w:r w:rsidRPr="00DE1F2D">
        <w:rPr>
          <w:color w:val="0F1419"/>
          <w:lang w:val="ru-RU"/>
        </w:rPr>
        <w:t xml:space="preserve"> на Ботев и на </w:t>
      </w:r>
      <w:proofErr w:type="spellStart"/>
      <w:r w:rsidRPr="00DE1F2D">
        <w:rPr>
          <w:color w:val="0F1419"/>
          <w:lang w:val="ru-RU"/>
        </w:rPr>
        <w:t>загиналите</w:t>
      </w:r>
      <w:proofErr w:type="spellEnd"/>
      <w:r w:rsidRPr="00DE1F2D">
        <w:rPr>
          <w:color w:val="0F1419"/>
          <w:lang w:val="ru-RU"/>
        </w:rPr>
        <w:t xml:space="preserve"> за </w:t>
      </w:r>
      <w:proofErr w:type="spellStart"/>
      <w:r w:rsidRPr="00DE1F2D">
        <w:rPr>
          <w:color w:val="0F1419"/>
          <w:lang w:val="ru-RU"/>
        </w:rPr>
        <w:t>свободата</w:t>
      </w:r>
      <w:proofErr w:type="spellEnd"/>
      <w:r w:rsidRPr="00DE1F2D">
        <w:rPr>
          <w:color w:val="0F1419"/>
          <w:lang w:val="ru-RU"/>
        </w:rPr>
        <w:t xml:space="preserve"> и </w:t>
      </w:r>
      <w:proofErr w:type="spellStart"/>
      <w:r w:rsidRPr="00DE1F2D">
        <w:rPr>
          <w:color w:val="0F1419"/>
          <w:lang w:val="ru-RU"/>
        </w:rPr>
        <w:t>независимостта</w:t>
      </w:r>
      <w:proofErr w:type="spellEnd"/>
      <w:r w:rsidRPr="00DE1F2D">
        <w:rPr>
          <w:color w:val="0F1419"/>
          <w:lang w:val="ru-RU"/>
        </w:rPr>
        <w:t xml:space="preserve"> на </w:t>
      </w:r>
      <w:proofErr w:type="spellStart"/>
      <w:r w:rsidRPr="00DE1F2D">
        <w:rPr>
          <w:color w:val="0F1419"/>
          <w:lang w:val="ru-RU"/>
        </w:rPr>
        <w:t>България</w:t>
      </w:r>
      <w:proofErr w:type="spellEnd"/>
      <w:r w:rsidRPr="00DE1F2D">
        <w:rPr>
          <w:lang w:val="ru-RU"/>
        </w:rPr>
        <w:t xml:space="preserve">, </w:t>
      </w:r>
      <w:proofErr w:type="spellStart"/>
      <w:r w:rsidRPr="00DE1F2D">
        <w:rPr>
          <w:lang w:val="ru-RU"/>
        </w:rPr>
        <w:t>тематична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изложба</w:t>
      </w:r>
      <w:proofErr w:type="spellEnd"/>
    </w:p>
    <w:p w14:paraId="190814D0" w14:textId="77777777" w:rsidR="00DE1F2D" w:rsidRPr="00DE1F2D" w:rsidRDefault="00DE1F2D" w:rsidP="00DE1F2D">
      <w:pPr>
        <w:ind w:firstLine="709"/>
        <w:rPr>
          <w:b/>
          <w:bCs/>
          <w:lang w:val="ru-RU"/>
        </w:rPr>
      </w:pPr>
      <w:r w:rsidRPr="00DE1F2D">
        <w:rPr>
          <w:lang w:val="ru-RU"/>
        </w:rPr>
        <w:t xml:space="preserve">- Участие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в </w:t>
      </w:r>
      <w:proofErr w:type="spellStart"/>
      <w:r w:rsidRPr="00DE1F2D">
        <w:rPr>
          <w:lang w:val="ru-RU"/>
        </w:rPr>
        <w:t>Общински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празник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традициите</w:t>
      </w:r>
      <w:proofErr w:type="spell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Модата</w:t>
      </w:r>
      <w:proofErr w:type="spellEnd"/>
      <w:r w:rsidRPr="00DE1F2D">
        <w:rPr>
          <w:lang w:val="ru-RU"/>
        </w:rPr>
        <w:t xml:space="preserve"> се </w:t>
      </w:r>
      <w:proofErr w:type="spellStart"/>
      <w:r w:rsidRPr="00DE1F2D">
        <w:rPr>
          <w:lang w:val="ru-RU"/>
        </w:rPr>
        <w:t>мени</w:t>
      </w:r>
      <w:proofErr w:type="spellEnd"/>
      <w:r w:rsidRPr="00DE1F2D">
        <w:rPr>
          <w:lang w:val="ru-RU"/>
        </w:rPr>
        <w:t xml:space="preserve">, </w:t>
      </w:r>
      <w:proofErr w:type="spellStart"/>
      <w:r w:rsidRPr="00DE1F2D">
        <w:rPr>
          <w:lang w:val="ru-RU"/>
        </w:rPr>
        <w:t>фолклорът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остава</w:t>
      </w:r>
      <w:proofErr w:type="spellEnd"/>
      <w:r w:rsidRPr="00DE1F2D">
        <w:rPr>
          <w:lang w:val="ru-RU"/>
        </w:rPr>
        <w:t xml:space="preserve">” </w:t>
      </w:r>
      <w:proofErr w:type="spellStart"/>
      <w:r w:rsidRPr="00DE1F2D">
        <w:rPr>
          <w:lang w:val="ru-RU"/>
        </w:rPr>
        <w:t>с.Генерал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Инзово</w:t>
      </w:r>
      <w:proofErr w:type="spellEnd"/>
      <w:r w:rsidRPr="00DE1F2D">
        <w:rPr>
          <w:lang w:val="ru-RU"/>
        </w:rPr>
        <w:t>, 2024</w:t>
      </w:r>
    </w:p>
    <w:p w14:paraId="66133C36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 Участие </w:t>
      </w:r>
      <w:proofErr w:type="spellStart"/>
      <w:r w:rsidRPr="00DE1F2D">
        <w:rPr>
          <w:lang w:val="ru-RU"/>
        </w:rPr>
        <w:t>във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фолклорни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празници</w:t>
      </w:r>
      <w:proofErr w:type="spell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Славееви</w:t>
      </w:r>
      <w:proofErr w:type="spellEnd"/>
      <w:r w:rsidRPr="00DE1F2D">
        <w:rPr>
          <w:lang w:val="ru-RU"/>
        </w:rPr>
        <w:t xml:space="preserve"> нощи“ 2024 град </w:t>
      </w:r>
      <w:proofErr w:type="spellStart"/>
      <w:r w:rsidRPr="00DE1F2D">
        <w:rPr>
          <w:lang w:val="ru-RU"/>
        </w:rPr>
        <w:t>Айтос</w:t>
      </w:r>
      <w:proofErr w:type="spellEnd"/>
    </w:p>
    <w:p w14:paraId="0AF9DCDB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Участие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във</w:t>
      </w:r>
      <w:proofErr w:type="spellEnd"/>
      <w:r w:rsidRPr="00DE1F2D">
        <w:rPr>
          <w:lang w:val="ru-RU"/>
        </w:rPr>
        <w:t xml:space="preserve"> НФК „С </w:t>
      </w:r>
      <w:proofErr w:type="spellStart"/>
      <w:r w:rsidRPr="00DE1F2D">
        <w:rPr>
          <w:lang w:val="ru-RU"/>
        </w:rPr>
        <w:t>песните</w:t>
      </w:r>
      <w:proofErr w:type="spellEnd"/>
      <w:r w:rsidRPr="00DE1F2D">
        <w:rPr>
          <w:lang w:val="ru-RU"/>
        </w:rPr>
        <w:t xml:space="preserve"> на Георги Чилингиров“ </w:t>
      </w:r>
      <w:proofErr w:type="spellStart"/>
      <w:r w:rsidRPr="00DE1F2D">
        <w:rPr>
          <w:lang w:val="ru-RU"/>
        </w:rPr>
        <w:t>с.Полковник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Серафимово</w:t>
      </w:r>
      <w:proofErr w:type="spellEnd"/>
    </w:p>
    <w:p w14:paraId="2E9A6CFD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 Участие в </w:t>
      </w:r>
      <w:proofErr w:type="gramStart"/>
      <w:r w:rsidRPr="00DE1F2D">
        <w:rPr>
          <w:lang w:val="ru-RU"/>
        </w:rPr>
        <w:t xml:space="preserve">Национален  </w:t>
      </w:r>
      <w:proofErr w:type="spellStart"/>
      <w:r w:rsidRPr="00DE1F2D">
        <w:rPr>
          <w:lang w:val="ru-RU"/>
        </w:rPr>
        <w:t>фолклорен</w:t>
      </w:r>
      <w:proofErr w:type="spellEnd"/>
      <w:proofErr w:type="gramEnd"/>
      <w:r w:rsidRPr="00DE1F2D">
        <w:rPr>
          <w:lang w:val="ru-RU"/>
        </w:rPr>
        <w:t xml:space="preserve">  </w:t>
      </w:r>
      <w:proofErr w:type="spellStart"/>
      <w:r w:rsidRPr="00DE1F2D">
        <w:rPr>
          <w:lang w:val="ru-RU"/>
        </w:rPr>
        <w:t>фестивал</w:t>
      </w:r>
      <w:proofErr w:type="spell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Кехлибарен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грозд</w:t>
      </w:r>
      <w:proofErr w:type="spellEnd"/>
      <w:r w:rsidRPr="00DE1F2D">
        <w:rPr>
          <w:lang w:val="ru-RU"/>
        </w:rPr>
        <w:t xml:space="preserve"> 2024” село </w:t>
      </w:r>
      <w:proofErr w:type="spellStart"/>
      <w:r w:rsidRPr="00DE1F2D">
        <w:rPr>
          <w:lang w:val="ru-RU"/>
        </w:rPr>
        <w:t>Лозен</w:t>
      </w:r>
      <w:proofErr w:type="spellEnd"/>
      <w:r w:rsidRPr="00DE1F2D">
        <w:rPr>
          <w:lang w:val="ru-RU"/>
        </w:rPr>
        <w:t>, общ. Любимец</w:t>
      </w:r>
    </w:p>
    <w:p w14:paraId="7553FEEC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 </w:t>
      </w:r>
      <w:proofErr w:type="spellStart"/>
      <w:r w:rsidRPr="00DE1F2D">
        <w:rPr>
          <w:lang w:val="ru-RU"/>
        </w:rPr>
        <w:t>Честване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рожденни</w:t>
      </w:r>
      <w:proofErr w:type="spellEnd"/>
      <w:r w:rsidRPr="00DE1F2D">
        <w:rPr>
          <w:lang w:val="ru-RU"/>
        </w:rPr>
        <w:t xml:space="preserve"> и </w:t>
      </w:r>
      <w:proofErr w:type="spellStart"/>
      <w:r w:rsidRPr="00DE1F2D">
        <w:rPr>
          <w:lang w:val="ru-RU"/>
        </w:rPr>
        <w:t>именни</w:t>
      </w:r>
      <w:proofErr w:type="spellEnd"/>
      <w:r w:rsidRPr="00DE1F2D">
        <w:rPr>
          <w:lang w:val="ru-RU"/>
        </w:rPr>
        <w:t xml:space="preserve"> дни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от </w:t>
      </w:r>
      <w:proofErr w:type="spellStart"/>
      <w:r w:rsidRPr="00DE1F2D">
        <w:rPr>
          <w:lang w:val="ru-RU"/>
        </w:rPr>
        <w:t>второто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тримесечие</w:t>
      </w:r>
      <w:proofErr w:type="spellEnd"/>
      <w:r w:rsidRPr="00DE1F2D">
        <w:rPr>
          <w:lang w:val="ru-RU"/>
        </w:rPr>
        <w:t>.</w:t>
      </w:r>
    </w:p>
    <w:p w14:paraId="32679BD8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</w:r>
      <w:r w:rsidRPr="00DE1F2D">
        <w:rPr>
          <w:lang w:val="ru-RU"/>
        </w:rPr>
        <w:tab/>
      </w:r>
      <w:r w:rsidRPr="00DE1F2D">
        <w:rPr>
          <w:lang w:val="ru-RU"/>
        </w:rPr>
        <w:tab/>
      </w:r>
      <w:r w:rsidRPr="00DE1F2D">
        <w:rPr>
          <w:lang w:val="ru-RU"/>
        </w:rPr>
        <w:tab/>
      </w:r>
      <w:r w:rsidRPr="00DE1F2D">
        <w:rPr>
          <w:lang w:val="ru-RU"/>
        </w:rPr>
        <w:tab/>
      </w:r>
    </w:p>
    <w:p w14:paraId="4BD28DE7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  <w:t>7. МЕСЕЦ ЮЛИ 2024 г.</w:t>
      </w:r>
    </w:p>
    <w:p w14:paraId="679AA7FD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  <w:t xml:space="preserve">- Участие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във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фолклорен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фестивал</w:t>
      </w:r>
      <w:proofErr w:type="spellEnd"/>
      <w:r w:rsidRPr="00DE1F2D">
        <w:rPr>
          <w:lang w:val="ru-RU"/>
        </w:rPr>
        <w:t xml:space="preserve"> „Песни и </w:t>
      </w:r>
      <w:proofErr w:type="spellStart"/>
      <w:r w:rsidRPr="00DE1F2D">
        <w:rPr>
          <w:lang w:val="ru-RU"/>
        </w:rPr>
        <w:t>танци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мегдана</w:t>
      </w:r>
      <w:proofErr w:type="spellEnd"/>
      <w:r w:rsidRPr="00DE1F2D">
        <w:rPr>
          <w:lang w:val="ru-RU"/>
        </w:rPr>
        <w:t xml:space="preserve">” 2024        </w:t>
      </w:r>
      <w:proofErr w:type="gramStart"/>
      <w:r w:rsidRPr="00DE1F2D">
        <w:rPr>
          <w:lang w:val="ru-RU"/>
        </w:rPr>
        <w:t xml:space="preserve">град  </w:t>
      </w:r>
      <w:proofErr w:type="spellStart"/>
      <w:r w:rsidRPr="00DE1F2D">
        <w:rPr>
          <w:lang w:val="ru-RU"/>
        </w:rPr>
        <w:t>Карнобат</w:t>
      </w:r>
      <w:proofErr w:type="spellEnd"/>
      <w:proofErr w:type="gramEnd"/>
    </w:p>
    <w:p w14:paraId="332B8348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</w:r>
      <w:r w:rsidRPr="00DE1F2D">
        <w:rPr>
          <w:lang w:val="ru-RU"/>
        </w:rPr>
        <w:tab/>
      </w:r>
      <w:r w:rsidRPr="00DE1F2D">
        <w:rPr>
          <w:lang w:val="ru-RU"/>
        </w:rPr>
        <w:tab/>
      </w:r>
      <w:r w:rsidRPr="00DE1F2D">
        <w:rPr>
          <w:lang w:val="ru-RU"/>
        </w:rPr>
        <w:tab/>
      </w:r>
      <w:r w:rsidRPr="00DE1F2D">
        <w:rPr>
          <w:lang w:val="ru-RU"/>
        </w:rPr>
        <w:tab/>
      </w:r>
    </w:p>
    <w:p w14:paraId="275829FD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 xml:space="preserve"> </w:t>
      </w:r>
      <w:r w:rsidRPr="00DE1F2D">
        <w:rPr>
          <w:lang w:val="ru-RU"/>
        </w:rPr>
        <w:tab/>
        <w:t>7. МЕСЕЦ АВГУСТ 2024г.</w:t>
      </w:r>
    </w:p>
    <w:p w14:paraId="7C4F97AA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>- 15 август - Богородица</w:t>
      </w:r>
    </w:p>
    <w:p w14:paraId="147A3CE9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  <w:t xml:space="preserve">- Участие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във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Фестивал</w:t>
      </w:r>
      <w:proofErr w:type="spell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Богородична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стъпка</w:t>
      </w:r>
      <w:proofErr w:type="spellEnd"/>
      <w:r w:rsidRPr="00DE1F2D">
        <w:rPr>
          <w:lang w:val="ru-RU"/>
        </w:rPr>
        <w:t xml:space="preserve">“ 2024 Ст. </w:t>
      </w:r>
      <w:proofErr w:type="spellStart"/>
      <w:r w:rsidRPr="00DE1F2D">
        <w:rPr>
          <w:lang w:val="ru-RU"/>
        </w:rPr>
        <w:t>Минерални</w:t>
      </w:r>
      <w:proofErr w:type="spellEnd"/>
      <w:r w:rsidRPr="00DE1F2D">
        <w:rPr>
          <w:lang w:val="ru-RU"/>
        </w:rPr>
        <w:t xml:space="preserve"> бани</w:t>
      </w:r>
    </w:p>
    <w:p w14:paraId="307F7CB4" w14:textId="77777777" w:rsidR="00DE1F2D" w:rsidRPr="00DE1F2D" w:rsidRDefault="00DE1F2D" w:rsidP="00DE1F2D">
      <w:pPr>
        <w:rPr>
          <w:lang w:val="ru-RU"/>
        </w:rPr>
      </w:pPr>
    </w:p>
    <w:p w14:paraId="25DFD8DD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lastRenderedPageBreak/>
        <w:tab/>
        <w:t>8. МЕСЕЦ СЕПТЕМВРИ 2024 г.</w:t>
      </w:r>
    </w:p>
    <w:p w14:paraId="178F571A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Участие в </w:t>
      </w:r>
      <w:proofErr w:type="spellStart"/>
      <w:r w:rsidRPr="00DE1F2D">
        <w:rPr>
          <w:lang w:val="ru-RU"/>
        </w:rPr>
        <w:t>Младежки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фестивал</w:t>
      </w:r>
      <w:proofErr w:type="spell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Тунджа</w:t>
      </w:r>
      <w:proofErr w:type="spellEnd"/>
      <w:r w:rsidRPr="00DE1F2D">
        <w:rPr>
          <w:lang w:val="ru-RU"/>
        </w:rPr>
        <w:t xml:space="preserve">-творчество и </w:t>
      </w:r>
      <w:proofErr w:type="spellStart"/>
      <w:r w:rsidRPr="00DE1F2D">
        <w:rPr>
          <w:lang w:val="ru-RU"/>
        </w:rPr>
        <w:t>иновации</w:t>
      </w:r>
      <w:proofErr w:type="spellEnd"/>
      <w:r w:rsidRPr="00DE1F2D">
        <w:rPr>
          <w:lang w:val="ru-RU"/>
        </w:rPr>
        <w:t xml:space="preserve"> 2024” </w:t>
      </w:r>
      <w:proofErr w:type="spellStart"/>
      <w:r w:rsidRPr="00DE1F2D">
        <w:rPr>
          <w:lang w:val="ru-RU"/>
        </w:rPr>
        <w:t>с.Безмер</w:t>
      </w:r>
      <w:proofErr w:type="spellEnd"/>
    </w:p>
    <w:p w14:paraId="710D387D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Участие на </w:t>
      </w:r>
      <w:proofErr w:type="spellStart"/>
      <w:r w:rsidRPr="00DE1F2D">
        <w:rPr>
          <w:lang w:val="ru-RU"/>
        </w:rPr>
        <w:t>певческата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група</w:t>
      </w:r>
      <w:proofErr w:type="spellEnd"/>
      <w:r w:rsidRPr="00DE1F2D">
        <w:rPr>
          <w:lang w:val="ru-RU"/>
        </w:rPr>
        <w:t xml:space="preserve"> в </w:t>
      </w:r>
      <w:proofErr w:type="spellStart"/>
      <w:r w:rsidRPr="00DE1F2D">
        <w:rPr>
          <w:lang w:val="ru-RU"/>
        </w:rPr>
        <w:t>Регионален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преглед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Българската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фолклорна</w:t>
      </w:r>
      <w:proofErr w:type="spellEnd"/>
      <w:r w:rsidRPr="00DE1F2D">
        <w:rPr>
          <w:lang w:val="ru-RU"/>
        </w:rPr>
        <w:t xml:space="preserve"> и стара </w:t>
      </w:r>
      <w:proofErr w:type="spellStart"/>
      <w:r w:rsidRPr="00DE1F2D">
        <w:rPr>
          <w:lang w:val="ru-RU"/>
        </w:rPr>
        <w:t>градска</w:t>
      </w:r>
      <w:proofErr w:type="spellEnd"/>
      <w:r w:rsidRPr="00DE1F2D">
        <w:rPr>
          <w:lang w:val="ru-RU"/>
        </w:rPr>
        <w:t xml:space="preserve"> </w:t>
      </w:r>
      <w:proofErr w:type="gramStart"/>
      <w:r w:rsidRPr="00DE1F2D">
        <w:rPr>
          <w:lang w:val="ru-RU"/>
        </w:rPr>
        <w:t xml:space="preserve">песен  </w:t>
      </w:r>
      <w:proofErr w:type="spellStart"/>
      <w:r w:rsidRPr="00DE1F2D">
        <w:rPr>
          <w:lang w:val="ru-RU"/>
        </w:rPr>
        <w:t>Ямбол</w:t>
      </w:r>
      <w:proofErr w:type="spellEnd"/>
      <w:proofErr w:type="gramEnd"/>
      <w:r w:rsidRPr="00DE1F2D">
        <w:rPr>
          <w:lang w:val="ru-RU"/>
        </w:rPr>
        <w:t>, 2024</w:t>
      </w:r>
    </w:p>
    <w:p w14:paraId="233D0E85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Участие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в Национален </w:t>
      </w:r>
      <w:proofErr w:type="spellStart"/>
      <w:r w:rsidRPr="00DE1F2D">
        <w:rPr>
          <w:lang w:val="ru-RU"/>
        </w:rPr>
        <w:t>събор</w:t>
      </w:r>
      <w:proofErr w:type="spellEnd"/>
      <w:r w:rsidRPr="00DE1F2D">
        <w:rPr>
          <w:lang w:val="ru-RU"/>
        </w:rPr>
        <w:t xml:space="preserve"> за </w:t>
      </w:r>
      <w:proofErr w:type="spellStart"/>
      <w:r w:rsidRPr="00DE1F2D">
        <w:rPr>
          <w:lang w:val="ru-RU"/>
        </w:rPr>
        <w:t>автентичен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фолклор</w:t>
      </w:r>
      <w:proofErr w:type="spellEnd"/>
      <w:r w:rsidRPr="00DE1F2D">
        <w:rPr>
          <w:lang w:val="ru-RU"/>
        </w:rPr>
        <w:t xml:space="preserve"> „От </w:t>
      </w:r>
      <w:proofErr w:type="spellStart"/>
      <w:r w:rsidRPr="00DE1F2D">
        <w:rPr>
          <w:lang w:val="ru-RU"/>
        </w:rPr>
        <w:t>извора</w:t>
      </w:r>
      <w:proofErr w:type="spellEnd"/>
      <w:r w:rsidRPr="00DE1F2D">
        <w:rPr>
          <w:lang w:val="ru-RU"/>
        </w:rPr>
        <w:t xml:space="preserve">” </w:t>
      </w:r>
      <w:proofErr w:type="spellStart"/>
      <w:r w:rsidRPr="00DE1F2D">
        <w:rPr>
          <w:lang w:val="ru-RU"/>
        </w:rPr>
        <w:t>с.Труд</w:t>
      </w:r>
      <w:proofErr w:type="spellEnd"/>
      <w:r w:rsidRPr="00DE1F2D">
        <w:rPr>
          <w:lang w:val="ru-RU"/>
        </w:rPr>
        <w:t>, 2024</w:t>
      </w:r>
    </w:p>
    <w:p w14:paraId="7862C893" w14:textId="77777777" w:rsidR="00DE1F2D" w:rsidRPr="00DE1F2D" w:rsidRDefault="00DE1F2D" w:rsidP="00DE1F2D">
      <w:pPr>
        <w:ind w:firstLine="709"/>
        <w:rPr>
          <w:lang w:val="ru-RU"/>
        </w:rPr>
      </w:pPr>
    </w:p>
    <w:p w14:paraId="00B59B74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  <w:t>9. МЕСЕЦ ОКТОМВРИ 2024 г.</w:t>
      </w:r>
    </w:p>
    <w:p w14:paraId="521961EB" w14:textId="77777777" w:rsidR="00DE1F2D" w:rsidRPr="00DE1F2D" w:rsidRDefault="00DE1F2D" w:rsidP="00DE1F2D">
      <w:pPr>
        <w:rPr>
          <w:lang w:val="ru-RU"/>
        </w:rPr>
      </w:pPr>
      <w:r w:rsidRPr="00DE1F2D">
        <w:rPr>
          <w:lang w:val="ru-RU"/>
        </w:rPr>
        <w:tab/>
      </w:r>
      <w:proofErr w:type="spellStart"/>
      <w:r w:rsidRPr="00DE1F2D">
        <w:rPr>
          <w:lang w:val="ru-RU"/>
        </w:rPr>
        <w:t>Откриване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творческия</w:t>
      </w:r>
      <w:proofErr w:type="spellEnd"/>
      <w:r w:rsidRPr="00DE1F2D">
        <w:rPr>
          <w:lang w:val="ru-RU"/>
        </w:rPr>
        <w:t xml:space="preserve"> сезон. </w:t>
      </w:r>
      <w:proofErr w:type="spellStart"/>
      <w:r w:rsidRPr="00DE1F2D">
        <w:rPr>
          <w:lang w:val="ru-RU"/>
        </w:rPr>
        <w:t>Събиране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в разговор </w:t>
      </w:r>
      <w:proofErr w:type="spellStart"/>
      <w:r w:rsidRPr="00DE1F2D">
        <w:rPr>
          <w:lang w:val="ru-RU"/>
        </w:rPr>
        <w:t>какво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сме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направели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през</w:t>
      </w:r>
      <w:proofErr w:type="spellEnd"/>
      <w:r w:rsidRPr="00DE1F2D">
        <w:rPr>
          <w:lang w:val="ru-RU"/>
        </w:rPr>
        <w:t xml:space="preserve"> 2024 и </w:t>
      </w:r>
      <w:proofErr w:type="spellStart"/>
      <w:r w:rsidRPr="00DE1F2D">
        <w:rPr>
          <w:lang w:val="ru-RU"/>
        </w:rPr>
        <w:t>какво</w:t>
      </w:r>
      <w:proofErr w:type="spellEnd"/>
      <w:r w:rsidRPr="00DE1F2D">
        <w:rPr>
          <w:lang w:val="ru-RU"/>
        </w:rPr>
        <w:t xml:space="preserve"> ни </w:t>
      </w:r>
      <w:proofErr w:type="spellStart"/>
      <w:r w:rsidRPr="00DE1F2D">
        <w:rPr>
          <w:lang w:val="ru-RU"/>
        </w:rPr>
        <w:t>предстои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през</w:t>
      </w:r>
      <w:proofErr w:type="spellEnd"/>
      <w:r w:rsidRPr="00DE1F2D">
        <w:rPr>
          <w:lang w:val="ru-RU"/>
        </w:rPr>
        <w:t xml:space="preserve"> 2025 година.</w:t>
      </w:r>
    </w:p>
    <w:p w14:paraId="32CE57BA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- 01 </w:t>
      </w:r>
      <w:proofErr w:type="spellStart"/>
      <w:r w:rsidRPr="00DE1F2D">
        <w:rPr>
          <w:lang w:val="ru-RU"/>
        </w:rPr>
        <w:t>октомври</w:t>
      </w:r>
      <w:proofErr w:type="spellEnd"/>
      <w:r w:rsidRPr="00DE1F2D">
        <w:rPr>
          <w:lang w:val="ru-RU"/>
        </w:rPr>
        <w:t xml:space="preserve"> - Ден на </w:t>
      </w:r>
      <w:proofErr w:type="spellStart"/>
      <w:r w:rsidRPr="00DE1F2D">
        <w:rPr>
          <w:lang w:val="ru-RU"/>
        </w:rPr>
        <w:t>възрастните</w:t>
      </w:r>
      <w:proofErr w:type="spellEnd"/>
      <w:r w:rsidRPr="00DE1F2D">
        <w:rPr>
          <w:lang w:val="ru-RU"/>
        </w:rPr>
        <w:t xml:space="preserve"> хора</w:t>
      </w:r>
    </w:p>
    <w:p w14:paraId="31085A54" w14:textId="77777777" w:rsidR="00DE1F2D" w:rsidRPr="00DE1F2D" w:rsidRDefault="00DE1F2D" w:rsidP="00DE1F2D">
      <w:pPr>
        <w:ind w:firstLine="709"/>
        <w:rPr>
          <w:iCs/>
          <w:lang w:val="ru-RU"/>
        </w:rPr>
      </w:pPr>
      <w:r w:rsidRPr="00DE1F2D">
        <w:rPr>
          <w:lang w:val="ru-RU"/>
        </w:rPr>
        <w:t xml:space="preserve">- 26 </w:t>
      </w:r>
      <w:proofErr w:type="spellStart"/>
      <w:r w:rsidRPr="00DE1F2D">
        <w:rPr>
          <w:lang w:val="ru-RU"/>
        </w:rPr>
        <w:t>октомври</w:t>
      </w:r>
      <w:proofErr w:type="spellEnd"/>
      <w:r w:rsidRPr="00DE1F2D">
        <w:rPr>
          <w:lang w:val="ru-RU"/>
        </w:rPr>
        <w:t xml:space="preserve"> </w:t>
      </w:r>
      <w:proofErr w:type="gramStart"/>
      <w:r w:rsidRPr="00DE1F2D">
        <w:rPr>
          <w:lang w:val="ru-RU"/>
        </w:rPr>
        <w:t xml:space="preserve">-  </w:t>
      </w:r>
      <w:proofErr w:type="spellStart"/>
      <w:r w:rsidRPr="00DE1F2D">
        <w:rPr>
          <w:lang w:val="ru-RU"/>
        </w:rPr>
        <w:t>Димитровден</w:t>
      </w:r>
      <w:proofErr w:type="spellEnd"/>
      <w:proofErr w:type="gramEnd"/>
      <w:r w:rsidRPr="00DE1F2D">
        <w:rPr>
          <w:lang w:val="ru-RU"/>
        </w:rPr>
        <w:t xml:space="preserve"> – </w:t>
      </w:r>
      <w:proofErr w:type="spellStart"/>
      <w:r w:rsidRPr="00DE1F2D">
        <w:rPr>
          <w:lang w:val="ru-RU"/>
        </w:rPr>
        <w:t>честване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празника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селото</w:t>
      </w:r>
      <w:proofErr w:type="spellEnd"/>
      <w:r w:rsidRPr="00DE1F2D">
        <w:rPr>
          <w:lang w:val="ru-RU"/>
        </w:rPr>
        <w:t xml:space="preserve">. </w:t>
      </w:r>
      <w:proofErr w:type="spellStart"/>
      <w:r w:rsidRPr="00DE1F2D">
        <w:rPr>
          <w:lang w:val="ru-RU"/>
        </w:rPr>
        <w:t>Празничен</w:t>
      </w:r>
      <w:proofErr w:type="spellEnd"/>
      <w:r w:rsidRPr="00DE1F2D">
        <w:rPr>
          <w:lang w:val="ru-RU"/>
        </w:rPr>
        <w:t xml:space="preserve"> концерт за </w:t>
      </w:r>
      <w:proofErr w:type="spellStart"/>
      <w:r w:rsidRPr="00DE1F2D">
        <w:rPr>
          <w:lang w:val="ru-RU"/>
        </w:rPr>
        <w:t>жителите</w:t>
      </w:r>
      <w:proofErr w:type="spellEnd"/>
      <w:r w:rsidRPr="00DE1F2D">
        <w:rPr>
          <w:lang w:val="ru-RU"/>
        </w:rPr>
        <w:t xml:space="preserve">. </w:t>
      </w:r>
    </w:p>
    <w:p w14:paraId="287E279A" w14:textId="77777777" w:rsidR="00DE1F2D" w:rsidRPr="00DE1F2D" w:rsidRDefault="00DE1F2D" w:rsidP="00DE1F2D">
      <w:pPr>
        <w:ind w:firstLine="709"/>
        <w:rPr>
          <w:iCs/>
          <w:lang w:val="ru-RU"/>
        </w:rPr>
      </w:pPr>
      <w:r w:rsidRPr="00DE1F2D">
        <w:rPr>
          <w:iCs/>
          <w:lang w:val="ru-RU"/>
        </w:rPr>
        <w:t xml:space="preserve">- Участие на </w:t>
      </w:r>
      <w:proofErr w:type="spellStart"/>
      <w:r w:rsidRPr="00DE1F2D">
        <w:rPr>
          <w:iCs/>
          <w:lang w:val="ru-RU"/>
        </w:rPr>
        <w:t>певческата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група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във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фолклорен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фестивал</w:t>
      </w:r>
      <w:proofErr w:type="spellEnd"/>
      <w:r w:rsidRPr="00DE1F2D">
        <w:rPr>
          <w:iCs/>
          <w:lang w:val="ru-RU"/>
        </w:rPr>
        <w:t xml:space="preserve"> „С </w:t>
      </w:r>
      <w:proofErr w:type="spellStart"/>
      <w:r w:rsidRPr="00DE1F2D">
        <w:rPr>
          <w:iCs/>
          <w:lang w:val="ru-RU"/>
        </w:rPr>
        <w:t>песните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народния</w:t>
      </w:r>
      <w:proofErr w:type="spellEnd"/>
      <w:r w:rsidRPr="00DE1F2D">
        <w:rPr>
          <w:iCs/>
          <w:lang w:val="ru-RU"/>
        </w:rPr>
        <w:t xml:space="preserve"> певец Тодор </w:t>
      </w:r>
      <w:proofErr w:type="spellStart"/>
      <w:r w:rsidRPr="00DE1F2D">
        <w:rPr>
          <w:iCs/>
          <w:lang w:val="ru-RU"/>
        </w:rPr>
        <w:t>Кожухаров</w:t>
      </w:r>
      <w:proofErr w:type="spellEnd"/>
      <w:r w:rsidRPr="00DE1F2D">
        <w:rPr>
          <w:iCs/>
          <w:lang w:val="ru-RU"/>
        </w:rPr>
        <w:t xml:space="preserve">” </w:t>
      </w:r>
      <w:proofErr w:type="spellStart"/>
      <w:r w:rsidRPr="00DE1F2D">
        <w:rPr>
          <w:iCs/>
          <w:lang w:val="ru-RU"/>
        </w:rPr>
        <w:t>гр.Хасково</w:t>
      </w:r>
      <w:proofErr w:type="spellEnd"/>
    </w:p>
    <w:p w14:paraId="0AC205AE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iCs/>
          <w:lang w:val="ru-RU"/>
        </w:rPr>
        <w:t xml:space="preserve">- Участие на </w:t>
      </w:r>
      <w:proofErr w:type="spellStart"/>
      <w:r w:rsidRPr="00DE1F2D">
        <w:rPr>
          <w:iCs/>
          <w:lang w:val="ru-RU"/>
        </w:rPr>
        <w:t>групата</w:t>
      </w:r>
      <w:proofErr w:type="spellEnd"/>
      <w:r w:rsidRPr="00DE1F2D">
        <w:rPr>
          <w:iCs/>
          <w:lang w:val="ru-RU"/>
        </w:rPr>
        <w:t xml:space="preserve"> </w:t>
      </w:r>
      <w:proofErr w:type="gramStart"/>
      <w:r w:rsidRPr="00DE1F2D">
        <w:rPr>
          <w:iCs/>
          <w:lang w:val="ru-RU"/>
        </w:rPr>
        <w:t>за стари</w:t>
      </w:r>
      <w:proofErr w:type="gram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градски</w:t>
      </w:r>
      <w:proofErr w:type="spellEnd"/>
      <w:r w:rsidRPr="00DE1F2D">
        <w:rPr>
          <w:iCs/>
          <w:lang w:val="ru-RU"/>
        </w:rPr>
        <w:t xml:space="preserve"> песни в Национален </w:t>
      </w:r>
      <w:proofErr w:type="spellStart"/>
      <w:r w:rsidRPr="00DE1F2D">
        <w:rPr>
          <w:iCs/>
          <w:lang w:val="ru-RU"/>
        </w:rPr>
        <w:t>фестивал</w:t>
      </w:r>
      <w:proofErr w:type="spellEnd"/>
      <w:r w:rsidRPr="00DE1F2D">
        <w:rPr>
          <w:iCs/>
          <w:lang w:val="ru-RU"/>
        </w:rPr>
        <w:t xml:space="preserve"> за стари </w:t>
      </w:r>
      <w:proofErr w:type="spellStart"/>
      <w:r w:rsidRPr="00DE1F2D">
        <w:rPr>
          <w:iCs/>
          <w:lang w:val="ru-RU"/>
        </w:rPr>
        <w:t>градски</w:t>
      </w:r>
      <w:proofErr w:type="spellEnd"/>
      <w:r w:rsidRPr="00DE1F2D">
        <w:rPr>
          <w:iCs/>
          <w:lang w:val="ru-RU"/>
        </w:rPr>
        <w:t xml:space="preserve"> песни „В </w:t>
      </w:r>
      <w:proofErr w:type="spellStart"/>
      <w:r w:rsidRPr="00DE1F2D">
        <w:rPr>
          <w:iCs/>
          <w:lang w:val="ru-RU"/>
        </w:rPr>
        <w:t>прегръдката</w:t>
      </w:r>
      <w:proofErr w:type="spellEnd"/>
      <w:r w:rsidRPr="00DE1F2D">
        <w:rPr>
          <w:iCs/>
          <w:lang w:val="ru-RU"/>
        </w:rPr>
        <w:t xml:space="preserve"> на </w:t>
      </w:r>
      <w:proofErr w:type="spellStart"/>
      <w:r w:rsidRPr="00DE1F2D">
        <w:rPr>
          <w:iCs/>
          <w:lang w:val="ru-RU"/>
        </w:rPr>
        <w:t>Танголита</w:t>
      </w:r>
      <w:proofErr w:type="spellEnd"/>
      <w:r w:rsidRPr="00DE1F2D">
        <w:rPr>
          <w:iCs/>
          <w:lang w:val="ru-RU"/>
        </w:rPr>
        <w:t xml:space="preserve">“ </w:t>
      </w:r>
      <w:proofErr w:type="spellStart"/>
      <w:r w:rsidRPr="00DE1F2D">
        <w:rPr>
          <w:iCs/>
          <w:lang w:val="ru-RU"/>
        </w:rPr>
        <w:t>гр.Нова</w:t>
      </w:r>
      <w:proofErr w:type="spellEnd"/>
      <w:r w:rsidRPr="00DE1F2D">
        <w:rPr>
          <w:iCs/>
          <w:lang w:val="ru-RU"/>
        </w:rPr>
        <w:t xml:space="preserve"> </w:t>
      </w:r>
      <w:proofErr w:type="spellStart"/>
      <w:r w:rsidRPr="00DE1F2D">
        <w:rPr>
          <w:iCs/>
          <w:lang w:val="ru-RU"/>
        </w:rPr>
        <w:t>Загора</w:t>
      </w:r>
      <w:proofErr w:type="spellEnd"/>
    </w:p>
    <w:p w14:paraId="5060A9AB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</w:t>
      </w:r>
      <w:proofErr w:type="spellStart"/>
      <w:r w:rsidRPr="00DE1F2D">
        <w:rPr>
          <w:lang w:val="ru-RU"/>
        </w:rPr>
        <w:t>Честване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рожденни</w:t>
      </w:r>
      <w:proofErr w:type="spellEnd"/>
      <w:r w:rsidRPr="00DE1F2D">
        <w:rPr>
          <w:lang w:val="ru-RU"/>
        </w:rPr>
        <w:t xml:space="preserve"> и </w:t>
      </w:r>
      <w:proofErr w:type="spellStart"/>
      <w:r w:rsidRPr="00DE1F2D">
        <w:rPr>
          <w:lang w:val="ru-RU"/>
        </w:rPr>
        <w:t>именни</w:t>
      </w:r>
      <w:proofErr w:type="spellEnd"/>
      <w:r w:rsidRPr="00DE1F2D">
        <w:rPr>
          <w:lang w:val="ru-RU"/>
        </w:rPr>
        <w:t xml:space="preserve"> дни на </w:t>
      </w:r>
      <w:proofErr w:type="spellStart"/>
      <w:r w:rsidRPr="00DE1F2D">
        <w:rPr>
          <w:lang w:val="ru-RU"/>
        </w:rPr>
        <w:t>самодейци</w:t>
      </w:r>
      <w:proofErr w:type="spellEnd"/>
      <w:r w:rsidRPr="00DE1F2D">
        <w:rPr>
          <w:lang w:val="ru-RU"/>
        </w:rPr>
        <w:t xml:space="preserve"> от </w:t>
      </w:r>
      <w:proofErr w:type="spellStart"/>
      <w:r w:rsidRPr="00DE1F2D">
        <w:rPr>
          <w:lang w:val="ru-RU"/>
        </w:rPr>
        <w:t>третото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тримесечие</w:t>
      </w:r>
      <w:proofErr w:type="spellEnd"/>
      <w:r w:rsidRPr="00DE1F2D">
        <w:rPr>
          <w:lang w:val="ru-RU"/>
        </w:rPr>
        <w:t>.</w:t>
      </w:r>
    </w:p>
    <w:p w14:paraId="2759ED93" w14:textId="77777777" w:rsidR="00DE1F2D" w:rsidRPr="00DE1F2D" w:rsidRDefault="00DE1F2D" w:rsidP="00DE1F2D">
      <w:pPr>
        <w:rPr>
          <w:lang w:val="ru-RU"/>
        </w:rPr>
      </w:pPr>
    </w:p>
    <w:p w14:paraId="3FFBDBD2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>10. МЕСЕЦ НОЕМВРИ 2024 г.</w:t>
      </w:r>
    </w:p>
    <w:p w14:paraId="3C2CE2B4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- 01 </w:t>
      </w:r>
      <w:proofErr w:type="spellStart"/>
      <w:r w:rsidRPr="00DE1F2D">
        <w:rPr>
          <w:lang w:val="ru-RU"/>
        </w:rPr>
        <w:t>ноември</w:t>
      </w:r>
      <w:proofErr w:type="spellEnd"/>
      <w:r w:rsidRPr="00DE1F2D">
        <w:rPr>
          <w:lang w:val="ru-RU"/>
        </w:rPr>
        <w:t xml:space="preserve"> </w:t>
      </w:r>
      <w:proofErr w:type="gramStart"/>
      <w:r w:rsidRPr="00DE1F2D">
        <w:rPr>
          <w:lang w:val="ru-RU"/>
        </w:rPr>
        <w:t>-  Ден</w:t>
      </w:r>
      <w:proofErr w:type="gram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народните</w:t>
      </w:r>
      <w:proofErr w:type="spellEnd"/>
      <w:r w:rsidRPr="00DE1F2D">
        <w:rPr>
          <w:lang w:val="ru-RU"/>
        </w:rPr>
        <w:t xml:space="preserve">  </w:t>
      </w:r>
      <w:proofErr w:type="spellStart"/>
      <w:r w:rsidRPr="00DE1F2D">
        <w:rPr>
          <w:lang w:val="ru-RU"/>
        </w:rPr>
        <w:t>будители</w:t>
      </w:r>
      <w:proofErr w:type="spellEnd"/>
      <w:r w:rsidRPr="00DE1F2D">
        <w:rPr>
          <w:lang w:val="ru-RU"/>
        </w:rPr>
        <w:t xml:space="preserve">, </w:t>
      </w:r>
      <w:proofErr w:type="spellStart"/>
      <w:r w:rsidRPr="00DE1F2D">
        <w:rPr>
          <w:lang w:val="ru-RU"/>
        </w:rPr>
        <w:t>кът</w:t>
      </w:r>
      <w:proofErr w:type="spellEnd"/>
      <w:r w:rsidRPr="00DE1F2D">
        <w:rPr>
          <w:lang w:val="ru-RU"/>
        </w:rPr>
        <w:t xml:space="preserve"> с </w:t>
      </w:r>
      <w:proofErr w:type="spellStart"/>
      <w:r w:rsidRPr="00DE1F2D">
        <w:rPr>
          <w:lang w:val="ru-RU"/>
        </w:rPr>
        <w:t>изложба</w:t>
      </w:r>
      <w:proofErr w:type="spellEnd"/>
      <w:r w:rsidRPr="00DE1F2D">
        <w:rPr>
          <w:lang w:val="ru-RU"/>
        </w:rPr>
        <w:t xml:space="preserve"> в </w:t>
      </w:r>
      <w:proofErr w:type="spellStart"/>
      <w:r w:rsidRPr="00DE1F2D">
        <w:rPr>
          <w:lang w:val="ru-RU"/>
        </w:rPr>
        <w:t>библиотеката</w:t>
      </w:r>
      <w:proofErr w:type="spellEnd"/>
      <w:r w:rsidRPr="00DE1F2D">
        <w:rPr>
          <w:lang w:val="ru-RU"/>
        </w:rPr>
        <w:t xml:space="preserve"> на книги за </w:t>
      </w:r>
      <w:proofErr w:type="spellStart"/>
      <w:r w:rsidRPr="00DE1F2D">
        <w:rPr>
          <w:lang w:val="ru-RU"/>
        </w:rPr>
        <w:t>народните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будители</w:t>
      </w:r>
      <w:proofErr w:type="spellEnd"/>
      <w:r w:rsidRPr="00DE1F2D">
        <w:rPr>
          <w:lang w:val="ru-RU"/>
        </w:rPr>
        <w:t xml:space="preserve">, </w:t>
      </w:r>
      <w:proofErr w:type="spellStart"/>
      <w:r w:rsidRPr="00DE1F2D">
        <w:rPr>
          <w:lang w:val="ru-RU"/>
        </w:rPr>
        <w:t>тържество</w:t>
      </w:r>
      <w:proofErr w:type="spellEnd"/>
      <w:r w:rsidRPr="00DE1F2D">
        <w:rPr>
          <w:lang w:val="ru-RU"/>
        </w:rPr>
        <w:t xml:space="preserve"> с </w:t>
      </w:r>
      <w:proofErr w:type="spellStart"/>
      <w:r w:rsidRPr="00DE1F2D">
        <w:rPr>
          <w:lang w:val="ru-RU"/>
        </w:rPr>
        <w:t>учениците</w:t>
      </w:r>
      <w:proofErr w:type="spellEnd"/>
    </w:p>
    <w:p w14:paraId="2101DDF2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- 21 </w:t>
      </w:r>
      <w:proofErr w:type="spellStart"/>
      <w:r w:rsidRPr="00DE1F2D">
        <w:rPr>
          <w:lang w:val="ru-RU"/>
        </w:rPr>
        <w:t>ноември</w:t>
      </w:r>
      <w:proofErr w:type="spellEnd"/>
      <w:r w:rsidRPr="00DE1F2D">
        <w:rPr>
          <w:lang w:val="ru-RU"/>
        </w:rPr>
        <w:t xml:space="preserve"> </w:t>
      </w:r>
      <w:proofErr w:type="gramStart"/>
      <w:r w:rsidRPr="00DE1F2D">
        <w:rPr>
          <w:lang w:val="ru-RU"/>
        </w:rPr>
        <w:t>-  Ден</w:t>
      </w:r>
      <w:proofErr w:type="gram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християнското</w:t>
      </w:r>
      <w:proofErr w:type="spellEnd"/>
      <w:r w:rsidRPr="00DE1F2D">
        <w:rPr>
          <w:lang w:val="ru-RU"/>
        </w:rPr>
        <w:t xml:space="preserve"> семейство  в салона на </w:t>
      </w:r>
      <w:proofErr w:type="spellStart"/>
      <w:r w:rsidRPr="00DE1F2D">
        <w:rPr>
          <w:lang w:val="ru-RU"/>
        </w:rPr>
        <w:t>читалището</w:t>
      </w:r>
      <w:proofErr w:type="spellEnd"/>
    </w:p>
    <w:p w14:paraId="5FAC5C7C" w14:textId="77777777" w:rsidR="00DE1F2D" w:rsidRPr="00DE1F2D" w:rsidRDefault="00DE1F2D" w:rsidP="00DE1F2D">
      <w:pPr>
        <w:ind w:firstLine="709"/>
        <w:rPr>
          <w:lang w:val="ru-RU"/>
        </w:rPr>
      </w:pPr>
    </w:p>
    <w:p w14:paraId="7264FD80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>11. МЕСЕЦ ДЕКЕМВРИ 2024 г.</w:t>
      </w:r>
    </w:p>
    <w:p w14:paraId="275E0C64" w14:textId="77777777" w:rsidR="00DE1F2D" w:rsidRPr="00DE1F2D" w:rsidRDefault="00DE1F2D" w:rsidP="00DE1F2D">
      <w:pPr>
        <w:ind w:firstLine="709"/>
        <w:rPr>
          <w:lang w:val="ru-RU"/>
        </w:rPr>
      </w:pPr>
      <w:r w:rsidRPr="00DE1F2D">
        <w:rPr>
          <w:lang w:val="ru-RU"/>
        </w:rPr>
        <w:t xml:space="preserve">-  </w:t>
      </w:r>
      <w:proofErr w:type="spellStart"/>
      <w:r w:rsidRPr="00DE1F2D">
        <w:rPr>
          <w:lang w:val="ru-RU"/>
        </w:rPr>
        <w:t>Откриване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Коледните</w:t>
      </w:r>
      <w:proofErr w:type="spellEnd"/>
      <w:r w:rsidRPr="00DE1F2D">
        <w:rPr>
          <w:lang w:val="ru-RU"/>
        </w:rPr>
        <w:t xml:space="preserve"> и </w:t>
      </w:r>
      <w:proofErr w:type="spellStart"/>
      <w:r w:rsidRPr="00DE1F2D">
        <w:rPr>
          <w:lang w:val="ru-RU"/>
        </w:rPr>
        <w:t>Новогодишни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празници</w:t>
      </w:r>
      <w:proofErr w:type="spellEnd"/>
      <w:r w:rsidRPr="00DE1F2D">
        <w:rPr>
          <w:lang w:val="ru-RU"/>
        </w:rPr>
        <w:t xml:space="preserve"> - </w:t>
      </w:r>
      <w:proofErr w:type="spellStart"/>
      <w:r w:rsidRPr="00DE1F2D">
        <w:rPr>
          <w:lang w:val="ru-RU"/>
        </w:rPr>
        <w:t>украсяване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Коледната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елха</w:t>
      </w:r>
      <w:proofErr w:type="spellEnd"/>
      <w:r w:rsidRPr="00DE1F2D">
        <w:rPr>
          <w:lang w:val="ru-RU"/>
        </w:rPr>
        <w:t xml:space="preserve"> с </w:t>
      </w:r>
      <w:proofErr w:type="spellStart"/>
      <w:r w:rsidRPr="00DE1F2D">
        <w:rPr>
          <w:lang w:val="ru-RU"/>
        </w:rPr>
        <w:t>децата</w:t>
      </w:r>
      <w:proofErr w:type="spellEnd"/>
      <w:r w:rsidRPr="00DE1F2D">
        <w:rPr>
          <w:lang w:val="ru-RU"/>
        </w:rPr>
        <w:t xml:space="preserve"> </w:t>
      </w:r>
      <w:proofErr w:type="gramStart"/>
      <w:r w:rsidRPr="00DE1F2D">
        <w:rPr>
          <w:lang w:val="ru-RU"/>
        </w:rPr>
        <w:t>от  ДГ</w:t>
      </w:r>
      <w:proofErr w:type="gramEnd"/>
      <w:r w:rsidRPr="00DE1F2D">
        <w:rPr>
          <w:lang w:val="ru-RU"/>
        </w:rPr>
        <w:t xml:space="preserve"> „</w:t>
      </w:r>
      <w:proofErr w:type="spellStart"/>
      <w:r w:rsidRPr="00DE1F2D">
        <w:rPr>
          <w:lang w:val="ru-RU"/>
        </w:rPr>
        <w:t>Щурче</w:t>
      </w:r>
      <w:proofErr w:type="spellEnd"/>
      <w:r w:rsidRPr="00DE1F2D">
        <w:rPr>
          <w:lang w:val="ru-RU"/>
        </w:rPr>
        <w:t xml:space="preserve">” </w:t>
      </w:r>
      <w:proofErr w:type="spellStart"/>
      <w:r w:rsidRPr="00DE1F2D">
        <w:rPr>
          <w:lang w:val="ru-RU"/>
        </w:rPr>
        <w:t>с.Кукорево</w:t>
      </w:r>
      <w:proofErr w:type="spellEnd"/>
    </w:p>
    <w:p w14:paraId="5E0E1997" w14:textId="77777777" w:rsidR="00DE1F2D" w:rsidRPr="00DE1F2D" w:rsidRDefault="00DE1F2D" w:rsidP="00DE1F2D">
      <w:pPr>
        <w:ind w:left="645"/>
        <w:rPr>
          <w:color w:val="0F1419"/>
          <w:lang w:val="ru-RU"/>
        </w:rPr>
      </w:pPr>
      <w:r w:rsidRPr="00DE1F2D">
        <w:rPr>
          <w:color w:val="0F1419"/>
          <w:lang w:val="ru-RU"/>
        </w:rPr>
        <w:t xml:space="preserve">-  </w:t>
      </w:r>
      <w:proofErr w:type="spellStart"/>
      <w:r w:rsidRPr="00DE1F2D">
        <w:rPr>
          <w:color w:val="0F1419"/>
          <w:lang w:val="ru-RU"/>
        </w:rPr>
        <w:t>Коледно</w:t>
      </w:r>
      <w:proofErr w:type="spellEnd"/>
      <w:r w:rsidRPr="00DE1F2D">
        <w:rPr>
          <w:color w:val="0F1419"/>
          <w:lang w:val="ru-RU"/>
        </w:rPr>
        <w:t xml:space="preserve"> </w:t>
      </w:r>
      <w:proofErr w:type="spellStart"/>
      <w:r w:rsidRPr="00DE1F2D">
        <w:rPr>
          <w:color w:val="0F1419"/>
          <w:lang w:val="ru-RU"/>
        </w:rPr>
        <w:t>тържество</w:t>
      </w:r>
      <w:proofErr w:type="spellEnd"/>
      <w:r w:rsidRPr="00DE1F2D">
        <w:rPr>
          <w:color w:val="0F1419"/>
          <w:lang w:val="ru-RU"/>
        </w:rPr>
        <w:t xml:space="preserve">. </w:t>
      </w:r>
      <w:proofErr w:type="spellStart"/>
      <w:r w:rsidRPr="00DE1F2D">
        <w:rPr>
          <w:color w:val="0F1419"/>
          <w:lang w:val="ru-RU"/>
        </w:rPr>
        <w:t>Празнуване</w:t>
      </w:r>
      <w:proofErr w:type="spellEnd"/>
      <w:r w:rsidRPr="00DE1F2D">
        <w:rPr>
          <w:color w:val="0F1419"/>
          <w:lang w:val="ru-RU"/>
        </w:rPr>
        <w:t xml:space="preserve"> на </w:t>
      </w:r>
      <w:proofErr w:type="spellStart"/>
      <w:r w:rsidRPr="00DE1F2D">
        <w:rPr>
          <w:color w:val="0F1419"/>
          <w:lang w:val="ru-RU"/>
        </w:rPr>
        <w:t>Бъдни</w:t>
      </w:r>
      <w:proofErr w:type="spellEnd"/>
      <w:r w:rsidRPr="00DE1F2D">
        <w:rPr>
          <w:color w:val="0F1419"/>
          <w:lang w:val="ru-RU"/>
        </w:rPr>
        <w:t xml:space="preserve"> вечер, Коледа и Нова година – </w:t>
      </w:r>
      <w:proofErr w:type="spellStart"/>
      <w:proofErr w:type="gramStart"/>
      <w:r w:rsidRPr="00DE1F2D">
        <w:rPr>
          <w:color w:val="0F1419"/>
          <w:lang w:val="ru-RU"/>
        </w:rPr>
        <w:t>обичай</w:t>
      </w:r>
      <w:proofErr w:type="spellEnd"/>
      <w:r w:rsidRPr="00DE1F2D">
        <w:rPr>
          <w:color w:val="0F1419"/>
          <w:lang w:val="ru-RU"/>
        </w:rPr>
        <w:t xml:space="preserve">  </w:t>
      </w:r>
      <w:proofErr w:type="spellStart"/>
      <w:r w:rsidRPr="00DE1F2D">
        <w:rPr>
          <w:color w:val="0F1419"/>
          <w:lang w:val="ru-RU"/>
        </w:rPr>
        <w:t>Бъдни</w:t>
      </w:r>
      <w:proofErr w:type="spellEnd"/>
      <w:proofErr w:type="gramEnd"/>
      <w:r w:rsidRPr="00DE1F2D">
        <w:rPr>
          <w:color w:val="0F1419"/>
          <w:lang w:val="ru-RU"/>
        </w:rPr>
        <w:t xml:space="preserve"> вечер </w:t>
      </w:r>
      <w:r w:rsidRPr="00DE1F2D">
        <w:rPr>
          <w:lang w:val="ru-RU"/>
        </w:rPr>
        <w:t xml:space="preserve">и </w:t>
      </w:r>
      <w:proofErr w:type="spellStart"/>
      <w:r w:rsidRPr="00DE1F2D">
        <w:rPr>
          <w:lang w:val="ru-RU"/>
        </w:rPr>
        <w:t>посрещането</w:t>
      </w:r>
      <w:proofErr w:type="spellEnd"/>
      <w:r w:rsidRPr="00DE1F2D">
        <w:rPr>
          <w:lang w:val="ru-RU"/>
        </w:rPr>
        <w:t xml:space="preserve"> на </w:t>
      </w:r>
      <w:proofErr w:type="spellStart"/>
      <w:r w:rsidRPr="00DE1F2D">
        <w:rPr>
          <w:lang w:val="ru-RU"/>
        </w:rPr>
        <w:t>коледарските</w:t>
      </w:r>
      <w:proofErr w:type="spellEnd"/>
      <w:r w:rsidRPr="00DE1F2D">
        <w:rPr>
          <w:lang w:val="ru-RU"/>
        </w:rPr>
        <w:t xml:space="preserve"> </w:t>
      </w:r>
      <w:proofErr w:type="spellStart"/>
      <w:r w:rsidRPr="00DE1F2D">
        <w:rPr>
          <w:lang w:val="ru-RU"/>
        </w:rPr>
        <w:t>групи</w:t>
      </w:r>
      <w:proofErr w:type="spellEnd"/>
      <w:r w:rsidRPr="00DE1F2D">
        <w:rPr>
          <w:lang w:val="ru-RU"/>
        </w:rPr>
        <w:t>.</w:t>
      </w:r>
    </w:p>
    <w:p w14:paraId="5DF897B6" w14:textId="77777777" w:rsidR="00DE1F2D" w:rsidRPr="00823E85" w:rsidRDefault="00DE1F2D" w:rsidP="00DE1F2D">
      <w:pPr>
        <w:pStyle w:val="BodyText"/>
        <w:ind w:firstLine="645"/>
        <w:rPr>
          <w:lang w:val="ru-RU"/>
        </w:rPr>
      </w:pPr>
      <w:r w:rsidRPr="00A36D6D">
        <w:t>-  Честване на рожденни и именни дни на самодейци от четвъртото тримесечие.</w:t>
      </w:r>
    </w:p>
    <w:p w14:paraId="24E10380" w14:textId="77777777" w:rsidR="00DE1F2D" w:rsidRPr="00DE1F2D" w:rsidRDefault="00DE1F2D" w:rsidP="00DE1F2D">
      <w:pPr>
        <w:rPr>
          <w:iCs/>
          <w:lang w:val="ru-RU"/>
        </w:rPr>
      </w:pPr>
    </w:p>
    <w:p w14:paraId="67500BEE" w14:textId="77777777" w:rsidR="00DE1F2D" w:rsidRPr="00DE1F2D" w:rsidRDefault="00DE1F2D" w:rsidP="00DE1F2D">
      <w:pPr>
        <w:ind w:firstLine="645"/>
        <w:rPr>
          <w:bCs/>
          <w:lang w:val="ru-RU"/>
        </w:rPr>
      </w:pPr>
      <w:r w:rsidRPr="00DE1F2D">
        <w:rPr>
          <w:bCs/>
          <w:lang w:val="ru-RU"/>
        </w:rPr>
        <w:t>В. БИБЛИОТЕЧНА ДЕЙНОСТ</w:t>
      </w:r>
    </w:p>
    <w:p w14:paraId="04E69FC7" w14:textId="77777777" w:rsidR="00DE1F2D" w:rsidRPr="00DE1F2D" w:rsidRDefault="00DE1F2D" w:rsidP="00DE1F2D">
      <w:pPr>
        <w:ind w:firstLine="645"/>
        <w:rPr>
          <w:bCs/>
          <w:lang w:val="ru-RU"/>
        </w:rPr>
      </w:pPr>
    </w:p>
    <w:p w14:paraId="1E8C4181" w14:textId="77777777" w:rsidR="00DE1F2D" w:rsidRPr="00DE1F2D" w:rsidRDefault="00DE1F2D" w:rsidP="00DE1F2D">
      <w:pPr>
        <w:ind w:firstLine="709"/>
        <w:rPr>
          <w:bCs/>
          <w:lang w:val="ru-RU"/>
        </w:rPr>
      </w:pPr>
      <w:proofErr w:type="spellStart"/>
      <w:r w:rsidRPr="00DE1F2D">
        <w:rPr>
          <w:bCs/>
          <w:lang w:val="ru-RU"/>
        </w:rPr>
        <w:t>Библиотечната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дейност</w:t>
      </w:r>
      <w:proofErr w:type="spellEnd"/>
      <w:r w:rsidRPr="00DE1F2D">
        <w:rPr>
          <w:bCs/>
          <w:lang w:val="ru-RU"/>
        </w:rPr>
        <w:t xml:space="preserve"> е </w:t>
      </w:r>
      <w:proofErr w:type="spellStart"/>
      <w:r w:rsidRPr="00DE1F2D">
        <w:rPr>
          <w:bCs/>
          <w:lang w:val="ru-RU"/>
        </w:rPr>
        <w:t>една</w:t>
      </w:r>
      <w:proofErr w:type="spellEnd"/>
      <w:r w:rsidRPr="00DE1F2D">
        <w:rPr>
          <w:bCs/>
          <w:lang w:val="ru-RU"/>
        </w:rPr>
        <w:t xml:space="preserve"> от </w:t>
      </w:r>
      <w:proofErr w:type="spellStart"/>
      <w:r w:rsidRPr="00DE1F2D">
        <w:rPr>
          <w:bCs/>
          <w:lang w:val="ru-RU"/>
        </w:rPr>
        <w:t>основните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дейности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читалището</w:t>
      </w:r>
      <w:proofErr w:type="spellEnd"/>
      <w:r w:rsidRPr="00DE1F2D">
        <w:rPr>
          <w:bCs/>
          <w:lang w:val="ru-RU"/>
        </w:rPr>
        <w:t xml:space="preserve">. </w:t>
      </w:r>
      <w:proofErr w:type="spellStart"/>
      <w:r w:rsidRPr="00DE1F2D">
        <w:rPr>
          <w:bCs/>
          <w:lang w:val="ru-RU"/>
        </w:rPr>
        <w:t>Тя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ще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бъде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насочена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към</w:t>
      </w:r>
      <w:proofErr w:type="spellEnd"/>
      <w:r w:rsidRPr="00DE1F2D">
        <w:rPr>
          <w:bCs/>
          <w:lang w:val="ru-RU"/>
        </w:rPr>
        <w:t>:</w:t>
      </w:r>
    </w:p>
    <w:p w14:paraId="05B9ABC9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 xml:space="preserve">      -  </w:t>
      </w:r>
      <w:r w:rsidRPr="00DE1F2D">
        <w:rPr>
          <w:bCs/>
          <w:lang w:val="ru-RU"/>
        </w:rPr>
        <w:tab/>
      </w:r>
      <w:proofErr w:type="spellStart"/>
      <w:r w:rsidRPr="00DE1F2D">
        <w:rPr>
          <w:bCs/>
          <w:lang w:val="ru-RU"/>
        </w:rPr>
        <w:t>Превръщане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библиотеката</w:t>
      </w:r>
      <w:proofErr w:type="spellEnd"/>
      <w:r w:rsidRPr="00DE1F2D">
        <w:rPr>
          <w:bCs/>
          <w:lang w:val="ru-RU"/>
        </w:rPr>
        <w:t xml:space="preserve"> в </w:t>
      </w:r>
      <w:proofErr w:type="spellStart"/>
      <w:r w:rsidRPr="00DE1F2D">
        <w:rPr>
          <w:bCs/>
          <w:lang w:val="ru-RU"/>
        </w:rPr>
        <w:t>съвременен</w:t>
      </w:r>
      <w:proofErr w:type="spellEnd"/>
      <w:r w:rsidRPr="00DE1F2D">
        <w:rPr>
          <w:bCs/>
          <w:lang w:val="ru-RU"/>
        </w:rPr>
        <w:t xml:space="preserve"> обществен и </w:t>
      </w:r>
      <w:proofErr w:type="spellStart"/>
      <w:r w:rsidRPr="00DE1F2D">
        <w:rPr>
          <w:bCs/>
          <w:lang w:val="ru-RU"/>
        </w:rPr>
        <w:t>информационен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център</w:t>
      </w:r>
      <w:proofErr w:type="spellEnd"/>
      <w:r w:rsidRPr="00DE1F2D">
        <w:rPr>
          <w:bCs/>
          <w:lang w:val="ru-RU"/>
        </w:rPr>
        <w:t xml:space="preserve">, полезен </w:t>
      </w:r>
      <w:proofErr w:type="spellStart"/>
      <w:r w:rsidRPr="00DE1F2D">
        <w:rPr>
          <w:bCs/>
          <w:lang w:val="ru-RU"/>
        </w:rPr>
        <w:t>партньор</w:t>
      </w:r>
      <w:proofErr w:type="spellEnd"/>
      <w:r w:rsidRPr="00DE1F2D">
        <w:rPr>
          <w:bCs/>
          <w:lang w:val="ru-RU"/>
        </w:rPr>
        <w:t xml:space="preserve"> в </w:t>
      </w:r>
      <w:proofErr w:type="spellStart"/>
      <w:r w:rsidRPr="00DE1F2D">
        <w:rPr>
          <w:bCs/>
          <w:lang w:val="ru-RU"/>
        </w:rPr>
        <w:t>процесите</w:t>
      </w:r>
      <w:proofErr w:type="spellEnd"/>
      <w:r w:rsidRPr="00DE1F2D">
        <w:rPr>
          <w:bCs/>
          <w:lang w:val="ru-RU"/>
        </w:rPr>
        <w:t xml:space="preserve"> на информационно </w:t>
      </w:r>
      <w:proofErr w:type="spellStart"/>
      <w:r w:rsidRPr="00DE1F2D">
        <w:rPr>
          <w:bCs/>
          <w:lang w:val="ru-RU"/>
        </w:rPr>
        <w:t>осигуряване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жителите</w:t>
      </w:r>
      <w:proofErr w:type="spellEnd"/>
      <w:r w:rsidRPr="00DE1F2D">
        <w:rPr>
          <w:bCs/>
          <w:lang w:val="ru-RU"/>
        </w:rPr>
        <w:t xml:space="preserve"> ни-</w:t>
      </w:r>
      <w:proofErr w:type="spellStart"/>
      <w:r w:rsidRPr="00DE1F2D">
        <w:rPr>
          <w:bCs/>
          <w:lang w:val="ru-RU"/>
        </w:rPr>
        <w:t>хората</w:t>
      </w:r>
      <w:proofErr w:type="spellEnd"/>
      <w:r w:rsidRPr="00DE1F2D">
        <w:rPr>
          <w:bCs/>
          <w:lang w:val="ru-RU"/>
        </w:rPr>
        <w:t xml:space="preserve"> от </w:t>
      </w:r>
      <w:proofErr w:type="spellStart"/>
      <w:r w:rsidRPr="00DE1F2D">
        <w:rPr>
          <w:bCs/>
          <w:lang w:val="ru-RU"/>
        </w:rPr>
        <w:t>различни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възрасти</w:t>
      </w:r>
      <w:proofErr w:type="spellEnd"/>
      <w:r w:rsidRPr="00DE1F2D">
        <w:rPr>
          <w:bCs/>
          <w:lang w:val="ru-RU"/>
        </w:rPr>
        <w:t>.</w:t>
      </w:r>
    </w:p>
    <w:p w14:paraId="3F000128" w14:textId="77777777" w:rsidR="00DE1F2D" w:rsidRPr="00A36D6D" w:rsidRDefault="00DE1F2D" w:rsidP="00DE1F2D">
      <w:pPr>
        <w:widowControl w:val="0"/>
        <w:numPr>
          <w:ilvl w:val="0"/>
          <w:numId w:val="3"/>
        </w:numPr>
        <w:tabs>
          <w:tab w:val="clear" w:pos="432"/>
          <w:tab w:val="num" w:pos="720"/>
        </w:tabs>
        <w:suppressAutoHyphens/>
        <w:ind w:left="720" w:hanging="360"/>
        <w:rPr>
          <w:bCs/>
        </w:rPr>
      </w:pPr>
      <w:proofErr w:type="spellStart"/>
      <w:r w:rsidRPr="00A36D6D">
        <w:rPr>
          <w:bCs/>
        </w:rPr>
        <w:t>библиотечно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обслужване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на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жителите</w:t>
      </w:r>
      <w:proofErr w:type="spellEnd"/>
    </w:p>
    <w:p w14:paraId="7E392BC7" w14:textId="77777777" w:rsidR="00DE1F2D" w:rsidRPr="00DE1F2D" w:rsidRDefault="00DE1F2D" w:rsidP="00DE1F2D">
      <w:pPr>
        <w:widowControl w:val="0"/>
        <w:numPr>
          <w:ilvl w:val="0"/>
          <w:numId w:val="3"/>
        </w:numPr>
        <w:tabs>
          <w:tab w:val="clear" w:pos="432"/>
          <w:tab w:val="num" w:pos="720"/>
        </w:tabs>
        <w:suppressAutoHyphens/>
        <w:ind w:left="720" w:hanging="360"/>
        <w:rPr>
          <w:bCs/>
          <w:lang w:val="ru-RU"/>
        </w:rPr>
      </w:pPr>
      <w:proofErr w:type="spellStart"/>
      <w:r w:rsidRPr="00DE1F2D">
        <w:rPr>
          <w:bCs/>
          <w:lang w:val="ru-RU"/>
        </w:rPr>
        <w:t>Обновяване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застарелия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библиотечен</w:t>
      </w:r>
      <w:proofErr w:type="spellEnd"/>
      <w:r w:rsidRPr="00DE1F2D">
        <w:rPr>
          <w:bCs/>
          <w:lang w:val="ru-RU"/>
        </w:rPr>
        <w:t xml:space="preserve"> фонд чрез участие в </w:t>
      </w:r>
      <w:proofErr w:type="spellStart"/>
      <w:r w:rsidRPr="00DE1F2D">
        <w:rPr>
          <w:bCs/>
          <w:lang w:val="ru-RU"/>
        </w:rPr>
        <w:t>проекти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Министерството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културата</w:t>
      </w:r>
      <w:proofErr w:type="spellEnd"/>
    </w:p>
    <w:p w14:paraId="72515FBC" w14:textId="77777777" w:rsidR="00DE1F2D" w:rsidRPr="00DE1F2D" w:rsidRDefault="00DE1F2D" w:rsidP="00DE1F2D">
      <w:pPr>
        <w:widowControl w:val="0"/>
        <w:numPr>
          <w:ilvl w:val="0"/>
          <w:numId w:val="3"/>
        </w:numPr>
        <w:tabs>
          <w:tab w:val="clear" w:pos="432"/>
          <w:tab w:val="num" w:pos="720"/>
        </w:tabs>
        <w:suppressAutoHyphens/>
        <w:ind w:left="720" w:hanging="360"/>
        <w:rPr>
          <w:bCs/>
          <w:lang w:val="ru-RU"/>
        </w:rPr>
      </w:pPr>
      <w:proofErr w:type="spellStart"/>
      <w:r w:rsidRPr="00DE1F2D">
        <w:rPr>
          <w:bCs/>
          <w:lang w:val="ru-RU"/>
        </w:rPr>
        <w:t>попълване</w:t>
      </w:r>
      <w:proofErr w:type="spellEnd"/>
      <w:r w:rsidRPr="00DE1F2D">
        <w:rPr>
          <w:bCs/>
          <w:lang w:val="ru-RU"/>
        </w:rPr>
        <w:t xml:space="preserve"> и </w:t>
      </w:r>
      <w:proofErr w:type="spellStart"/>
      <w:r w:rsidRPr="00DE1F2D">
        <w:rPr>
          <w:bCs/>
          <w:lang w:val="ru-RU"/>
        </w:rPr>
        <w:t>обогатяване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библиотечните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фондове</w:t>
      </w:r>
      <w:proofErr w:type="spellEnd"/>
      <w:r w:rsidRPr="00DE1F2D">
        <w:rPr>
          <w:bCs/>
          <w:lang w:val="ru-RU"/>
        </w:rPr>
        <w:t xml:space="preserve"> с нови и </w:t>
      </w:r>
      <w:proofErr w:type="spellStart"/>
      <w:r w:rsidRPr="00DE1F2D">
        <w:rPr>
          <w:bCs/>
          <w:lang w:val="ru-RU"/>
        </w:rPr>
        <w:t>интересни</w:t>
      </w:r>
      <w:proofErr w:type="spellEnd"/>
      <w:r w:rsidRPr="00DE1F2D">
        <w:rPr>
          <w:bCs/>
          <w:lang w:val="ru-RU"/>
        </w:rPr>
        <w:t xml:space="preserve"> заглавия от </w:t>
      </w:r>
      <w:proofErr w:type="spellStart"/>
      <w:r w:rsidRPr="00DE1F2D">
        <w:rPr>
          <w:bCs/>
          <w:lang w:val="ru-RU"/>
        </w:rPr>
        <w:t>различни</w:t>
      </w:r>
      <w:proofErr w:type="spellEnd"/>
      <w:r w:rsidRPr="00DE1F2D">
        <w:rPr>
          <w:bCs/>
          <w:lang w:val="ru-RU"/>
        </w:rPr>
        <w:t xml:space="preserve"> области на </w:t>
      </w:r>
      <w:proofErr w:type="spellStart"/>
      <w:r w:rsidRPr="00DE1F2D">
        <w:rPr>
          <w:bCs/>
          <w:lang w:val="ru-RU"/>
        </w:rPr>
        <w:t>знанието</w:t>
      </w:r>
      <w:proofErr w:type="spellEnd"/>
    </w:p>
    <w:p w14:paraId="36D2A59C" w14:textId="77777777" w:rsidR="00DE1F2D" w:rsidRPr="00DE1F2D" w:rsidRDefault="00DE1F2D" w:rsidP="00DE1F2D">
      <w:pPr>
        <w:widowControl w:val="0"/>
        <w:numPr>
          <w:ilvl w:val="0"/>
          <w:numId w:val="3"/>
        </w:numPr>
        <w:tabs>
          <w:tab w:val="clear" w:pos="432"/>
          <w:tab w:val="num" w:pos="720"/>
        </w:tabs>
        <w:suppressAutoHyphens/>
        <w:ind w:left="720" w:hanging="360"/>
        <w:rPr>
          <w:bCs/>
          <w:lang w:val="ru-RU"/>
        </w:rPr>
      </w:pPr>
      <w:proofErr w:type="spellStart"/>
      <w:r w:rsidRPr="00DE1F2D">
        <w:rPr>
          <w:bCs/>
          <w:lang w:val="ru-RU"/>
        </w:rPr>
        <w:t>Организиране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изложби</w:t>
      </w:r>
      <w:proofErr w:type="spellEnd"/>
      <w:r w:rsidRPr="00DE1F2D">
        <w:rPr>
          <w:bCs/>
          <w:lang w:val="ru-RU"/>
        </w:rPr>
        <w:t xml:space="preserve"> и </w:t>
      </w:r>
      <w:proofErr w:type="spellStart"/>
      <w:r w:rsidRPr="00DE1F2D">
        <w:rPr>
          <w:bCs/>
          <w:lang w:val="ru-RU"/>
        </w:rPr>
        <w:t>кътове</w:t>
      </w:r>
      <w:proofErr w:type="spellEnd"/>
      <w:r w:rsidRPr="00DE1F2D">
        <w:rPr>
          <w:bCs/>
          <w:lang w:val="ru-RU"/>
        </w:rPr>
        <w:t xml:space="preserve"> </w:t>
      </w:r>
      <w:proofErr w:type="gramStart"/>
      <w:r w:rsidRPr="00DE1F2D">
        <w:rPr>
          <w:bCs/>
          <w:lang w:val="ru-RU"/>
        </w:rPr>
        <w:t>с литература</w:t>
      </w:r>
      <w:proofErr w:type="gramEnd"/>
      <w:r w:rsidRPr="00DE1F2D">
        <w:rPr>
          <w:bCs/>
          <w:lang w:val="ru-RU"/>
        </w:rPr>
        <w:t xml:space="preserve">, </w:t>
      </w:r>
      <w:proofErr w:type="spellStart"/>
      <w:r w:rsidRPr="00DE1F2D">
        <w:rPr>
          <w:bCs/>
          <w:lang w:val="ru-RU"/>
        </w:rPr>
        <w:t>витрини</w:t>
      </w:r>
      <w:proofErr w:type="spellEnd"/>
    </w:p>
    <w:p w14:paraId="4A282451" w14:textId="77777777" w:rsidR="00DE1F2D" w:rsidRPr="00DE1F2D" w:rsidRDefault="00DE1F2D" w:rsidP="00DE1F2D">
      <w:pPr>
        <w:widowControl w:val="0"/>
        <w:numPr>
          <w:ilvl w:val="0"/>
          <w:numId w:val="3"/>
        </w:numPr>
        <w:tabs>
          <w:tab w:val="clear" w:pos="432"/>
          <w:tab w:val="num" w:pos="720"/>
        </w:tabs>
        <w:suppressAutoHyphens/>
        <w:ind w:left="720" w:hanging="360"/>
        <w:rPr>
          <w:bCs/>
          <w:lang w:val="ru-RU"/>
        </w:rPr>
      </w:pPr>
      <w:proofErr w:type="spellStart"/>
      <w:r w:rsidRPr="00DE1F2D">
        <w:rPr>
          <w:bCs/>
          <w:lang w:val="ru-RU"/>
        </w:rPr>
        <w:t>Организиране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литературни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четения</w:t>
      </w:r>
      <w:proofErr w:type="spellEnd"/>
      <w:r w:rsidRPr="00DE1F2D">
        <w:rPr>
          <w:bCs/>
          <w:lang w:val="ru-RU"/>
        </w:rPr>
        <w:t xml:space="preserve"> в </w:t>
      </w:r>
      <w:proofErr w:type="spellStart"/>
      <w:r w:rsidRPr="00DE1F2D">
        <w:rPr>
          <w:bCs/>
          <w:lang w:val="ru-RU"/>
        </w:rPr>
        <w:t>библиотеката</w:t>
      </w:r>
      <w:proofErr w:type="spellEnd"/>
      <w:r w:rsidRPr="00DE1F2D">
        <w:rPr>
          <w:bCs/>
          <w:lang w:val="ru-RU"/>
        </w:rPr>
        <w:t xml:space="preserve">, </w:t>
      </w:r>
      <w:proofErr w:type="spellStart"/>
      <w:r w:rsidRPr="00DE1F2D">
        <w:rPr>
          <w:bCs/>
          <w:lang w:val="ru-RU"/>
        </w:rPr>
        <w:t>детската</w:t>
      </w:r>
      <w:proofErr w:type="spellEnd"/>
      <w:r w:rsidRPr="00DE1F2D">
        <w:rPr>
          <w:bCs/>
          <w:lang w:val="ru-RU"/>
        </w:rPr>
        <w:t xml:space="preserve"> градина и училище</w:t>
      </w:r>
    </w:p>
    <w:p w14:paraId="01061EAE" w14:textId="77777777" w:rsidR="00DE1F2D" w:rsidRPr="00DE1F2D" w:rsidRDefault="00DE1F2D" w:rsidP="00DE1F2D">
      <w:pPr>
        <w:widowControl w:val="0"/>
        <w:numPr>
          <w:ilvl w:val="0"/>
          <w:numId w:val="3"/>
        </w:numPr>
        <w:tabs>
          <w:tab w:val="clear" w:pos="432"/>
          <w:tab w:val="num" w:pos="720"/>
        </w:tabs>
        <w:suppressAutoHyphens/>
        <w:ind w:left="720" w:hanging="360"/>
        <w:rPr>
          <w:bCs/>
          <w:lang w:val="ru-RU"/>
        </w:rPr>
      </w:pPr>
    </w:p>
    <w:p w14:paraId="62D3B839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 xml:space="preserve">1. </w:t>
      </w:r>
      <w:proofErr w:type="spellStart"/>
      <w:r w:rsidRPr="00DE1F2D">
        <w:rPr>
          <w:bCs/>
          <w:lang w:val="ru-RU"/>
        </w:rPr>
        <w:t>Библиотеката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към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читалището</w:t>
      </w:r>
      <w:proofErr w:type="spellEnd"/>
      <w:r w:rsidRPr="00DE1F2D">
        <w:rPr>
          <w:bCs/>
          <w:lang w:val="ru-RU"/>
        </w:rPr>
        <w:t xml:space="preserve"> е на </w:t>
      </w:r>
      <w:proofErr w:type="spellStart"/>
      <w:r w:rsidRPr="00DE1F2D">
        <w:rPr>
          <w:bCs/>
          <w:lang w:val="ru-RU"/>
        </w:rPr>
        <w:t>нужната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висота</w:t>
      </w:r>
      <w:proofErr w:type="spellEnd"/>
      <w:r w:rsidRPr="00DE1F2D">
        <w:rPr>
          <w:bCs/>
          <w:lang w:val="ru-RU"/>
        </w:rPr>
        <w:t xml:space="preserve">, да се стреми да </w:t>
      </w:r>
      <w:proofErr w:type="spellStart"/>
      <w:r w:rsidRPr="00DE1F2D">
        <w:rPr>
          <w:bCs/>
          <w:lang w:val="ru-RU"/>
        </w:rPr>
        <w:t>задоволява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интересите</w:t>
      </w:r>
      <w:proofErr w:type="spellEnd"/>
      <w:r w:rsidRPr="00DE1F2D">
        <w:rPr>
          <w:bCs/>
          <w:lang w:val="ru-RU"/>
        </w:rPr>
        <w:t xml:space="preserve"> и </w:t>
      </w:r>
      <w:proofErr w:type="spellStart"/>
      <w:r w:rsidRPr="00DE1F2D">
        <w:rPr>
          <w:bCs/>
          <w:lang w:val="ru-RU"/>
        </w:rPr>
        <w:t>потребностите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читателите</w:t>
      </w:r>
      <w:proofErr w:type="spellEnd"/>
      <w:r w:rsidRPr="00DE1F2D">
        <w:rPr>
          <w:bCs/>
          <w:lang w:val="ru-RU"/>
        </w:rPr>
        <w:t xml:space="preserve"> в </w:t>
      </w:r>
      <w:proofErr w:type="spellStart"/>
      <w:r w:rsidRPr="00DE1F2D">
        <w:rPr>
          <w:bCs/>
          <w:lang w:val="ru-RU"/>
        </w:rPr>
        <w:t>търсене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желаната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proofErr w:type="gramStart"/>
      <w:r w:rsidRPr="00DE1F2D">
        <w:rPr>
          <w:bCs/>
          <w:lang w:val="ru-RU"/>
        </w:rPr>
        <w:t>книга.Особено</w:t>
      </w:r>
      <w:proofErr w:type="spellEnd"/>
      <w:proofErr w:type="gramEnd"/>
      <w:r w:rsidRPr="00DE1F2D">
        <w:rPr>
          <w:bCs/>
          <w:lang w:val="ru-RU"/>
        </w:rPr>
        <w:t xml:space="preserve"> внимание да се </w:t>
      </w:r>
      <w:proofErr w:type="spellStart"/>
      <w:r w:rsidRPr="00DE1F2D">
        <w:rPr>
          <w:bCs/>
          <w:lang w:val="ru-RU"/>
        </w:rPr>
        <w:t>отделя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малките</w:t>
      </w:r>
      <w:proofErr w:type="spellEnd"/>
      <w:r w:rsidRPr="00DE1F2D">
        <w:rPr>
          <w:bCs/>
          <w:lang w:val="ru-RU"/>
        </w:rPr>
        <w:t xml:space="preserve"> читатели.</w:t>
      </w:r>
    </w:p>
    <w:p w14:paraId="6F4F59B1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 xml:space="preserve">2. </w:t>
      </w:r>
      <w:proofErr w:type="spellStart"/>
      <w:r w:rsidRPr="00DE1F2D">
        <w:rPr>
          <w:bCs/>
          <w:lang w:val="ru-RU"/>
        </w:rPr>
        <w:t>Редовно</w:t>
      </w:r>
      <w:proofErr w:type="spellEnd"/>
      <w:r w:rsidRPr="00DE1F2D">
        <w:rPr>
          <w:bCs/>
          <w:lang w:val="ru-RU"/>
        </w:rPr>
        <w:t xml:space="preserve"> </w:t>
      </w:r>
      <w:proofErr w:type="gramStart"/>
      <w:r w:rsidRPr="00DE1F2D">
        <w:rPr>
          <w:bCs/>
          <w:lang w:val="ru-RU"/>
        </w:rPr>
        <w:t>да  се</w:t>
      </w:r>
      <w:proofErr w:type="gramEnd"/>
      <w:r w:rsidRPr="00DE1F2D">
        <w:rPr>
          <w:bCs/>
          <w:lang w:val="ru-RU"/>
        </w:rPr>
        <w:t xml:space="preserve"> облепят </w:t>
      </w:r>
      <w:proofErr w:type="spellStart"/>
      <w:r w:rsidRPr="00DE1F2D">
        <w:rPr>
          <w:bCs/>
          <w:lang w:val="ru-RU"/>
        </w:rPr>
        <w:t>всички</w:t>
      </w:r>
      <w:proofErr w:type="spellEnd"/>
      <w:r w:rsidRPr="00DE1F2D">
        <w:rPr>
          <w:bCs/>
          <w:lang w:val="ru-RU"/>
        </w:rPr>
        <w:t xml:space="preserve"> книги, </w:t>
      </w:r>
      <w:proofErr w:type="spellStart"/>
      <w:r w:rsidRPr="00DE1F2D">
        <w:rPr>
          <w:bCs/>
          <w:lang w:val="ru-RU"/>
        </w:rPr>
        <w:t>които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са</w:t>
      </w:r>
      <w:proofErr w:type="spellEnd"/>
      <w:r w:rsidRPr="00DE1F2D">
        <w:rPr>
          <w:bCs/>
          <w:lang w:val="ru-RU"/>
        </w:rPr>
        <w:t xml:space="preserve">  без </w:t>
      </w:r>
      <w:proofErr w:type="spellStart"/>
      <w:r w:rsidRPr="00DE1F2D">
        <w:rPr>
          <w:bCs/>
          <w:lang w:val="ru-RU"/>
        </w:rPr>
        <w:t>сигнатури</w:t>
      </w:r>
      <w:proofErr w:type="spellEnd"/>
      <w:r w:rsidRPr="00DE1F2D">
        <w:rPr>
          <w:bCs/>
          <w:lang w:val="ru-RU"/>
        </w:rPr>
        <w:t>.</w:t>
      </w:r>
    </w:p>
    <w:p w14:paraId="5230D1B0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 xml:space="preserve">3. Да се </w:t>
      </w:r>
      <w:proofErr w:type="spellStart"/>
      <w:r w:rsidRPr="00DE1F2D">
        <w:rPr>
          <w:bCs/>
          <w:lang w:val="ru-RU"/>
        </w:rPr>
        <w:t>закупуват</w:t>
      </w:r>
      <w:proofErr w:type="spellEnd"/>
      <w:r w:rsidRPr="00DE1F2D">
        <w:rPr>
          <w:bCs/>
          <w:lang w:val="ru-RU"/>
        </w:rPr>
        <w:t xml:space="preserve"> нови книги</w:t>
      </w:r>
    </w:p>
    <w:p w14:paraId="35E9267A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 xml:space="preserve">4. Да се </w:t>
      </w:r>
      <w:proofErr w:type="spellStart"/>
      <w:proofErr w:type="gramStart"/>
      <w:r w:rsidRPr="00DE1F2D">
        <w:rPr>
          <w:bCs/>
          <w:lang w:val="ru-RU"/>
        </w:rPr>
        <w:t>отчислява</w:t>
      </w:r>
      <w:proofErr w:type="spellEnd"/>
      <w:r w:rsidRPr="00DE1F2D">
        <w:rPr>
          <w:bCs/>
          <w:lang w:val="ru-RU"/>
        </w:rPr>
        <w:t xml:space="preserve">  литература</w:t>
      </w:r>
      <w:proofErr w:type="gramEnd"/>
      <w:r w:rsidRPr="00DE1F2D">
        <w:rPr>
          <w:bCs/>
          <w:lang w:val="ru-RU"/>
        </w:rPr>
        <w:t xml:space="preserve">, </w:t>
      </w:r>
      <w:proofErr w:type="spellStart"/>
      <w:r w:rsidRPr="00DE1F2D">
        <w:rPr>
          <w:bCs/>
          <w:lang w:val="ru-RU"/>
        </w:rPr>
        <w:t>остаряла</w:t>
      </w:r>
      <w:proofErr w:type="spellEnd"/>
      <w:r w:rsidRPr="00DE1F2D">
        <w:rPr>
          <w:bCs/>
          <w:lang w:val="ru-RU"/>
        </w:rPr>
        <w:t xml:space="preserve"> и </w:t>
      </w:r>
      <w:proofErr w:type="spellStart"/>
      <w:r w:rsidRPr="00DE1F2D">
        <w:rPr>
          <w:bCs/>
          <w:lang w:val="ru-RU"/>
        </w:rPr>
        <w:t>овехтяла</w:t>
      </w:r>
      <w:proofErr w:type="spellEnd"/>
      <w:r w:rsidRPr="00DE1F2D">
        <w:rPr>
          <w:bCs/>
          <w:lang w:val="ru-RU"/>
        </w:rPr>
        <w:t>.</w:t>
      </w:r>
    </w:p>
    <w:p w14:paraId="4C75F27B" w14:textId="77777777" w:rsidR="00DE1F2D" w:rsidRPr="00DE1F2D" w:rsidRDefault="00DE1F2D" w:rsidP="00DE1F2D">
      <w:pPr>
        <w:rPr>
          <w:bCs/>
          <w:lang w:val="ru-RU"/>
        </w:rPr>
      </w:pPr>
    </w:p>
    <w:p w14:paraId="63E4428E" w14:textId="77777777" w:rsidR="00DE1F2D" w:rsidRPr="00DE1F2D" w:rsidRDefault="00DE1F2D" w:rsidP="00DE1F2D">
      <w:pPr>
        <w:ind w:firstLine="708"/>
        <w:rPr>
          <w:bCs/>
          <w:lang w:val="ru-RU"/>
        </w:rPr>
      </w:pPr>
      <w:r w:rsidRPr="00DE1F2D">
        <w:rPr>
          <w:bCs/>
          <w:lang w:val="ru-RU"/>
        </w:rPr>
        <w:t>Г. ФИНАНСОВО-ОТЧЕТНА И СТОПАНСКА ДЕЙНОСТ</w:t>
      </w:r>
    </w:p>
    <w:p w14:paraId="46DA34AD" w14:textId="77777777" w:rsidR="00DE1F2D" w:rsidRPr="00DE1F2D" w:rsidRDefault="00DE1F2D" w:rsidP="00DE1F2D">
      <w:pPr>
        <w:ind w:firstLine="708"/>
        <w:rPr>
          <w:bCs/>
          <w:lang w:val="ru-RU"/>
        </w:rPr>
      </w:pPr>
    </w:p>
    <w:p w14:paraId="3C23AAB0" w14:textId="77777777" w:rsidR="00DE1F2D" w:rsidRPr="00DE1F2D" w:rsidRDefault="00DE1F2D" w:rsidP="00DE1F2D">
      <w:pPr>
        <w:ind w:firstLine="360"/>
        <w:rPr>
          <w:bCs/>
          <w:lang w:val="ru-RU"/>
        </w:rPr>
      </w:pPr>
      <w:proofErr w:type="spellStart"/>
      <w:r w:rsidRPr="00DE1F2D">
        <w:rPr>
          <w:bCs/>
          <w:lang w:val="ru-RU"/>
        </w:rPr>
        <w:t>Финансирането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читалището</w:t>
      </w:r>
      <w:proofErr w:type="spellEnd"/>
      <w:r w:rsidRPr="00DE1F2D">
        <w:rPr>
          <w:bCs/>
          <w:lang w:val="ru-RU"/>
        </w:rPr>
        <w:t xml:space="preserve"> е </w:t>
      </w:r>
      <w:proofErr w:type="spellStart"/>
      <w:r w:rsidRPr="00DE1F2D">
        <w:rPr>
          <w:bCs/>
          <w:lang w:val="ru-RU"/>
        </w:rPr>
        <w:t>регламентирано</w:t>
      </w:r>
      <w:proofErr w:type="spellEnd"/>
      <w:r w:rsidRPr="00DE1F2D">
        <w:rPr>
          <w:bCs/>
          <w:lang w:val="ru-RU"/>
        </w:rPr>
        <w:t xml:space="preserve"> в Закона за </w:t>
      </w:r>
      <w:proofErr w:type="spellStart"/>
      <w:r w:rsidRPr="00DE1F2D">
        <w:rPr>
          <w:bCs/>
          <w:lang w:val="ru-RU"/>
        </w:rPr>
        <w:t>народните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читалища</w:t>
      </w:r>
      <w:proofErr w:type="spellEnd"/>
      <w:r w:rsidRPr="00DE1F2D">
        <w:rPr>
          <w:bCs/>
          <w:lang w:val="ru-RU"/>
        </w:rPr>
        <w:t xml:space="preserve"> и се </w:t>
      </w:r>
      <w:proofErr w:type="spellStart"/>
      <w:r w:rsidRPr="00DE1F2D">
        <w:rPr>
          <w:bCs/>
          <w:lang w:val="ru-RU"/>
        </w:rPr>
        <w:t>осъществява</w:t>
      </w:r>
      <w:proofErr w:type="spellEnd"/>
      <w:r w:rsidRPr="00DE1F2D">
        <w:rPr>
          <w:bCs/>
          <w:lang w:val="ru-RU"/>
        </w:rPr>
        <w:t xml:space="preserve"> по </w:t>
      </w:r>
      <w:proofErr w:type="spellStart"/>
      <w:r w:rsidRPr="00DE1F2D">
        <w:rPr>
          <w:bCs/>
          <w:lang w:val="ru-RU"/>
        </w:rPr>
        <w:t>следния</w:t>
      </w:r>
      <w:proofErr w:type="spellEnd"/>
      <w:r w:rsidRPr="00DE1F2D">
        <w:rPr>
          <w:bCs/>
          <w:lang w:val="ru-RU"/>
        </w:rPr>
        <w:t xml:space="preserve"> начин:</w:t>
      </w:r>
    </w:p>
    <w:p w14:paraId="3F57F39C" w14:textId="77777777" w:rsidR="00DE1F2D" w:rsidRPr="00DE1F2D" w:rsidRDefault="00DE1F2D" w:rsidP="00DE1F2D">
      <w:pPr>
        <w:widowControl w:val="0"/>
        <w:numPr>
          <w:ilvl w:val="0"/>
          <w:numId w:val="4"/>
        </w:numPr>
        <w:suppressAutoHyphens/>
        <w:rPr>
          <w:bCs/>
          <w:lang w:val="ru-RU"/>
        </w:rPr>
      </w:pPr>
      <w:proofErr w:type="spellStart"/>
      <w:r w:rsidRPr="00DE1F2D">
        <w:rPr>
          <w:bCs/>
          <w:lang w:val="ru-RU"/>
        </w:rPr>
        <w:t>Читалището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финансира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дейността</w:t>
      </w:r>
      <w:proofErr w:type="spellEnd"/>
      <w:r w:rsidRPr="00DE1F2D">
        <w:rPr>
          <w:bCs/>
          <w:lang w:val="ru-RU"/>
        </w:rPr>
        <w:t xml:space="preserve"> в </w:t>
      </w:r>
      <w:proofErr w:type="spellStart"/>
      <w:r w:rsidRPr="00DE1F2D">
        <w:rPr>
          <w:bCs/>
          <w:lang w:val="ru-RU"/>
        </w:rPr>
        <w:t>рамките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държавния</w:t>
      </w:r>
      <w:proofErr w:type="spellEnd"/>
      <w:r w:rsidRPr="00DE1F2D">
        <w:rPr>
          <w:bCs/>
          <w:lang w:val="ru-RU"/>
        </w:rPr>
        <w:t xml:space="preserve"> бюджет</w:t>
      </w:r>
    </w:p>
    <w:p w14:paraId="2C298110" w14:textId="77777777" w:rsidR="00DE1F2D" w:rsidRPr="00A36D6D" w:rsidRDefault="00DE1F2D" w:rsidP="00DE1F2D">
      <w:pPr>
        <w:widowControl w:val="0"/>
        <w:numPr>
          <w:ilvl w:val="0"/>
          <w:numId w:val="4"/>
        </w:numPr>
        <w:suppressAutoHyphens/>
        <w:rPr>
          <w:bCs/>
        </w:rPr>
      </w:pPr>
      <w:proofErr w:type="spellStart"/>
      <w:r w:rsidRPr="00A36D6D">
        <w:rPr>
          <w:bCs/>
        </w:rPr>
        <w:t>Общинско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финансиране</w:t>
      </w:r>
      <w:proofErr w:type="spellEnd"/>
    </w:p>
    <w:p w14:paraId="4F491109" w14:textId="77777777" w:rsidR="00DE1F2D" w:rsidRPr="00A36D6D" w:rsidRDefault="00DE1F2D" w:rsidP="00DE1F2D">
      <w:pPr>
        <w:widowControl w:val="0"/>
        <w:numPr>
          <w:ilvl w:val="0"/>
          <w:numId w:val="4"/>
        </w:numPr>
        <w:suppressAutoHyphens/>
        <w:rPr>
          <w:bCs/>
        </w:rPr>
      </w:pPr>
      <w:proofErr w:type="spellStart"/>
      <w:r w:rsidRPr="00A36D6D">
        <w:rPr>
          <w:bCs/>
        </w:rPr>
        <w:t>Наеми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на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помещения</w:t>
      </w:r>
      <w:proofErr w:type="spellEnd"/>
      <w:r w:rsidRPr="00A36D6D">
        <w:rPr>
          <w:bCs/>
        </w:rPr>
        <w:t xml:space="preserve"> </w:t>
      </w:r>
    </w:p>
    <w:p w14:paraId="411F7863" w14:textId="77777777" w:rsidR="00DE1F2D" w:rsidRPr="00A36D6D" w:rsidRDefault="00DE1F2D" w:rsidP="00DE1F2D">
      <w:pPr>
        <w:widowControl w:val="0"/>
        <w:numPr>
          <w:ilvl w:val="0"/>
          <w:numId w:val="4"/>
        </w:numPr>
        <w:suppressAutoHyphens/>
        <w:rPr>
          <w:bCs/>
        </w:rPr>
      </w:pPr>
      <w:proofErr w:type="spellStart"/>
      <w:r w:rsidRPr="00A36D6D">
        <w:rPr>
          <w:bCs/>
        </w:rPr>
        <w:t>Членски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внос</w:t>
      </w:r>
      <w:proofErr w:type="spellEnd"/>
    </w:p>
    <w:p w14:paraId="6F5A39F1" w14:textId="77777777" w:rsidR="00DE1F2D" w:rsidRPr="00A36D6D" w:rsidRDefault="00DE1F2D" w:rsidP="00DE1F2D">
      <w:pPr>
        <w:widowControl w:val="0"/>
        <w:numPr>
          <w:ilvl w:val="0"/>
          <w:numId w:val="4"/>
        </w:numPr>
        <w:suppressAutoHyphens/>
        <w:rPr>
          <w:bCs/>
        </w:rPr>
      </w:pPr>
      <w:proofErr w:type="spellStart"/>
      <w:r w:rsidRPr="00A36D6D">
        <w:rPr>
          <w:bCs/>
        </w:rPr>
        <w:t>Рента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от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наем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земя</w:t>
      </w:r>
      <w:proofErr w:type="spellEnd"/>
    </w:p>
    <w:p w14:paraId="736DB36E" w14:textId="77777777" w:rsidR="00DE1F2D" w:rsidRPr="00A36D6D" w:rsidRDefault="00DE1F2D" w:rsidP="00DE1F2D">
      <w:pPr>
        <w:widowControl w:val="0"/>
        <w:numPr>
          <w:ilvl w:val="0"/>
          <w:numId w:val="4"/>
        </w:numPr>
        <w:suppressAutoHyphens/>
        <w:rPr>
          <w:bCs/>
        </w:rPr>
      </w:pPr>
      <w:proofErr w:type="spellStart"/>
      <w:r w:rsidRPr="00A36D6D">
        <w:rPr>
          <w:bCs/>
        </w:rPr>
        <w:t>дарения</w:t>
      </w:r>
      <w:proofErr w:type="spellEnd"/>
    </w:p>
    <w:p w14:paraId="52897DEB" w14:textId="77777777" w:rsidR="00DE1F2D" w:rsidRPr="00A36D6D" w:rsidRDefault="00DE1F2D" w:rsidP="00DE1F2D">
      <w:pPr>
        <w:widowControl w:val="0"/>
        <w:numPr>
          <w:ilvl w:val="0"/>
          <w:numId w:val="4"/>
        </w:numPr>
        <w:suppressAutoHyphens/>
        <w:rPr>
          <w:bCs/>
        </w:rPr>
      </w:pPr>
      <w:proofErr w:type="spellStart"/>
      <w:r w:rsidRPr="00A36D6D">
        <w:rPr>
          <w:bCs/>
        </w:rPr>
        <w:t>други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законови</w:t>
      </w:r>
      <w:proofErr w:type="spellEnd"/>
      <w:r w:rsidRPr="00A36D6D">
        <w:rPr>
          <w:bCs/>
        </w:rPr>
        <w:t xml:space="preserve"> </w:t>
      </w:r>
      <w:proofErr w:type="spellStart"/>
      <w:r w:rsidRPr="00A36D6D">
        <w:rPr>
          <w:bCs/>
        </w:rPr>
        <w:t>приходи</w:t>
      </w:r>
      <w:proofErr w:type="spellEnd"/>
    </w:p>
    <w:p w14:paraId="7FB07D0E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 xml:space="preserve">1.Читалището </w:t>
      </w:r>
      <w:proofErr w:type="gramStart"/>
      <w:r w:rsidRPr="00DE1F2D">
        <w:rPr>
          <w:bCs/>
          <w:lang w:val="ru-RU"/>
        </w:rPr>
        <w:t xml:space="preserve">да  </w:t>
      </w:r>
      <w:proofErr w:type="spellStart"/>
      <w:r w:rsidRPr="00DE1F2D">
        <w:rPr>
          <w:bCs/>
          <w:lang w:val="ru-RU"/>
        </w:rPr>
        <w:t>работи</w:t>
      </w:r>
      <w:proofErr w:type="spellEnd"/>
      <w:proofErr w:type="gramEnd"/>
      <w:r w:rsidRPr="00DE1F2D">
        <w:rPr>
          <w:bCs/>
          <w:lang w:val="ru-RU"/>
        </w:rPr>
        <w:t xml:space="preserve"> по </w:t>
      </w:r>
      <w:proofErr w:type="spellStart"/>
      <w:r w:rsidRPr="00DE1F2D">
        <w:rPr>
          <w:bCs/>
          <w:lang w:val="ru-RU"/>
        </w:rPr>
        <w:t>годишен</w:t>
      </w:r>
      <w:proofErr w:type="spellEnd"/>
      <w:r w:rsidRPr="00DE1F2D">
        <w:rPr>
          <w:bCs/>
          <w:lang w:val="ru-RU"/>
        </w:rPr>
        <w:t xml:space="preserve"> план</w:t>
      </w:r>
    </w:p>
    <w:p w14:paraId="30BA7660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 xml:space="preserve">2.На </w:t>
      </w:r>
      <w:proofErr w:type="spellStart"/>
      <w:r w:rsidRPr="00DE1F2D">
        <w:rPr>
          <w:bCs/>
          <w:lang w:val="ru-RU"/>
        </w:rPr>
        <w:t>общите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събрания</w:t>
      </w:r>
      <w:proofErr w:type="spellEnd"/>
      <w:r w:rsidRPr="00DE1F2D">
        <w:rPr>
          <w:bCs/>
          <w:lang w:val="ru-RU"/>
        </w:rPr>
        <w:t xml:space="preserve"> да се води </w:t>
      </w:r>
      <w:proofErr w:type="spellStart"/>
      <w:r w:rsidRPr="00DE1F2D">
        <w:rPr>
          <w:bCs/>
          <w:lang w:val="ru-RU"/>
        </w:rPr>
        <w:t>протоколна</w:t>
      </w:r>
      <w:proofErr w:type="spellEnd"/>
      <w:r w:rsidRPr="00DE1F2D">
        <w:rPr>
          <w:bCs/>
          <w:lang w:val="ru-RU"/>
        </w:rPr>
        <w:t xml:space="preserve"> книга</w:t>
      </w:r>
    </w:p>
    <w:p w14:paraId="7C5C171D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 xml:space="preserve">3.Архивите да се </w:t>
      </w:r>
      <w:proofErr w:type="spellStart"/>
      <w:r w:rsidRPr="00DE1F2D">
        <w:rPr>
          <w:bCs/>
          <w:lang w:val="ru-RU"/>
        </w:rPr>
        <w:t>съхраняват</w:t>
      </w:r>
      <w:proofErr w:type="spellEnd"/>
      <w:r w:rsidRPr="00DE1F2D">
        <w:rPr>
          <w:bCs/>
          <w:lang w:val="ru-RU"/>
        </w:rPr>
        <w:t xml:space="preserve"> от секретаря на </w:t>
      </w:r>
      <w:proofErr w:type="spellStart"/>
      <w:r w:rsidRPr="00DE1F2D">
        <w:rPr>
          <w:bCs/>
          <w:lang w:val="ru-RU"/>
        </w:rPr>
        <w:t>читалището</w:t>
      </w:r>
      <w:proofErr w:type="spellEnd"/>
    </w:p>
    <w:p w14:paraId="73EFB65B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 xml:space="preserve">4.Да се водят </w:t>
      </w:r>
      <w:proofErr w:type="spellStart"/>
      <w:r w:rsidRPr="00DE1F2D">
        <w:rPr>
          <w:bCs/>
          <w:lang w:val="ru-RU"/>
        </w:rPr>
        <w:t>редовно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финансовите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документи</w:t>
      </w:r>
      <w:proofErr w:type="spellEnd"/>
      <w:r w:rsidRPr="00DE1F2D">
        <w:rPr>
          <w:bCs/>
          <w:lang w:val="ru-RU"/>
        </w:rPr>
        <w:t xml:space="preserve"> и да се </w:t>
      </w:r>
      <w:proofErr w:type="spellStart"/>
      <w:r w:rsidRPr="00DE1F2D">
        <w:rPr>
          <w:bCs/>
          <w:lang w:val="ru-RU"/>
        </w:rPr>
        <w:t>съхраняват</w:t>
      </w:r>
      <w:proofErr w:type="spellEnd"/>
      <w:r w:rsidRPr="00DE1F2D">
        <w:rPr>
          <w:bCs/>
          <w:lang w:val="ru-RU"/>
        </w:rPr>
        <w:t xml:space="preserve"> в </w:t>
      </w:r>
      <w:proofErr w:type="spellStart"/>
      <w:r w:rsidRPr="00DE1F2D">
        <w:rPr>
          <w:bCs/>
          <w:lang w:val="ru-RU"/>
        </w:rPr>
        <w:t>читалището</w:t>
      </w:r>
      <w:proofErr w:type="spellEnd"/>
      <w:r w:rsidRPr="00DE1F2D">
        <w:rPr>
          <w:bCs/>
          <w:lang w:val="ru-RU"/>
        </w:rPr>
        <w:t>.</w:t>
      </w:r>
    </w:p>
    <w:p w14:paraId="4E33C6F4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ab/>
      </w:r>
    </w:p>
    <w:p w14:paraId="33646F42" w14:textId="77777777" w:rsidR="00DE1F2D" w:rsidRPr="00DE1F2D" w:rsidRDefault="00DE1F2D" w:rsidP="00DE1F2D">
      <w:pPr>
        <w:ind w:firstLine="708"/>
        <w:rPr>
          <w:bCs/>
          <w:lang w:val="ru-RU"/>
        </w:rPr>
      </w:pPr>
      <w:r w:rsidRPr="00DE1F2D">
        <w:rPr>
          <w:bCs/>
          <w:lang w:val="ru-RU"/>
        </w:rPr>
        <w:t>Д. ЗАКЛЮЧИТЕЛНА ЧАСТ</w:t>
      </w:r>
    </w:p>
    <w:p w14:paraId="2F0D110B" w14:textId="77777777" w:rsidR="00DE1F2D" w:rsidRPr="00DE1F2D" w:rsidRDefault="00DE1F2D" w:rsidP="00DE1F2D">
      <w:pPr>
        <w:ind w:firstLine="708"/>
        <w:rPr>
          <w:bCs/>
          <w:lang w:val="ru-RU"/>
        </w:rPr>
      </w:pPr>
    </w:p>
    <w:p w14:paraId="23539336" w14:textId="77777777" w:rsidR="00DE1F2D" w:rsidRPr="00DE1F2D" w:rsidRDefault="00DE1F2D" w:rsidP="00DE1F2D">
      <w:pPr>
        <w:rPr>
          <w:bCs/>
          <w:lang w:val="ru-RU"/>
        </w:rPr>
      </w:pPr>
      <w:r w:rsidRPr="00DE1F2D">
        <w:rPr>
          <w:bCs/>
          <w:lang w:val="ru-RU"/>
        </w:rPr>
        <w:tab/>
      </w:r>
      <w:proofErr w:type="spellStart"/>
      <w:r w:rsidRPr="00DE1F2D">
        <w:rPr>
          <w:bCs/>
          <w:lang w:val="ru-RU"/>
        </w:rPr>
        <w:t>Изпълнението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програмата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ще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даде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възможност</w:t>
      </w:r>
      <w:proofErr w:type="spellEnd"/>
      <w:r w:rsidRPr="00DE1F2D">
        <w:rPr>
          <w:bCs/>
          <w:lang w:val="ru-RU"/>
        </w:rPr>
        <w:t xml:space="preserve"> за реализация на </w:t>
      </w:r>
      <w:proofErr w:type="spellStart"/>
      <w:r w:rsidRPr="00DE1F2D">
        <w:rPr>
          <w:bCs/>
          <w:lang w:val="ru-RU"/>
        </w:rPr>
        <w:t>набелязаните</w:t>
      </w:r>
      <w:proofErr w:type="spellEnd"/>
      <w:r w:rsidRPr="00DE1F2D">
        <w:rPr>
          <w:bCs/>
          <w:lang w:val="ru-RU"/>
        </w:rPr>
        <w:t xml:space="preserve"> цели, задачи и </w:t>
      </w:r>
      <w:proofErr w:type="spellStart"/>
      <w:r w:rsidRPr="00DE1F2D">
        <w:rPr>
          <w:bCs/>
          <w:lang w:val="ru-RU"/>
        </w:rPr>
        <w:t>дейности</w:t>
      </w:r>
      <w:proofErr w:type="spellEnd"/>
      <w:r w:rsidRPr="00DE1F2D">
        <w:rPr>
          <w:bCs/>
          <w:lang w:val="ru-RU"/>
        </w:rPr>
        <w:t xml:space="preserve">. </w:t>
      </w:r>
      <w:proofErr w:type="spellStart"/>
      <w:r w:rsidRPr="00DE1F2D">
        <w:rPr>
          <w:bCs/>
          <w:lang w:val="ru-RU"/>
        </w:rPr>
        <w:t>Успешното</w:t>
      </w:r>
      <w:proofErr w:type="spellEnd"/>
      <w:r w:rsidRPr="00DE1F2D">
        <w:rPr>
          <w:bCs/>
          <w:lang w:val="ru-RU"/>
        </w:rPr>
        <w:t xml:space="preserve"> им </w:t>
      </w:r>
      <w:proofErr w:type="spellStart"/>
      <w:r w:rsidRPr="00DE1F2D">
        <w:rPr>
          <w:bCs/>
          <w:lang w:val="ru-RU"/>
        </w:rPr>
        <w:t>изпълнение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ще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спомогне</w:t>
      </w:r>
      <w:proofErr w:type="spellEnd"/>
      <w:r w:rsidRPr="00DE1F2D">
        <w:rPr>
          <w:bCs/>
          <w:lang w:val="ru-RU"/>
        </w:rPr>
        <w:t xml:space="preserve"> за </w:t>
      </w:r>
      <w:proofErr w:type="spellStart"/>
      <w:r w:rsidRPr="00DE1F2D">
        <w:rPr>
          <w:bCs/>
          <w:lang w:val="ru-RU"/>
        </w:rPr>
        <w:t>опазване</w:t>
      </w:r>
      <w:proofErr w:type="spellEnd"/>
      <w:r w:rsidRPr="00DE1F2D">
        <w:rPr>
          <w:bCs/>
          <w:lang w:val="ru-RU"/>
        </w:rPr>
        <w:t xml:space="preserve"> и </w:t>
      </w:r>
      <w:proofErr w:type="spellStart"/>
      <w:r w:rsidRPr="00DE1F2D">
        <w:rPr>
          <w:bCs/>
          <w:lang w:val="ru-RU"/>
        </w:rPr>
        <w:t>съхраняване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културното</w:t>
      </w:r>
      <w:proofErr w:type="spellEnd"/>
      <w:r w:rsidRPr="00DE1F2D">
        <w:rPr>
          <w:bCs/>
          <w:lang w:val="ru-RU"/>
        </w:rPr>
        <w:t xml:space="preserve"> наследство </w:t>
      </w:r>
      <w:proofErr w:type="spellStart"/>
      <w:r w:rsidRPr="00DE1F2D">
        <w:rPr>
          <w:bCs/>
          <w:lang w:val="ru-RU"/>
        </w:rPr>
        <w:t>във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времето</w:t>
      </w:r>
      <w:proofErr w:type="spellEnd"/>
      <w:r w:rsidRPr="00DE1F2D">
        <w:rPr>
          <w:bCs/>
          <w:lang w:val="ru-RU"/>
        </w:rPr>
        <w:t xml:space="preserve"> и </w:t>
      </w:r>
      <w:proofErr w:type="spellStart"/>
      <w:r w:rsidRPr="00DE1F2D">
        <w:rPr>
          <w:bCs/>
          <w:lang w:val="ru-RU"/>
        </w:rPr>
        <w:t>утвърждаване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празници</w:t>
      </w:r>
      <w:proofErr w:type="spellEnd"/>
      <w:r w:rsidRPr="00DE1F2D">
        <w:rPr>
          <w:bCs/>
          <w:lang w:val="ru-RU"/>
        </w:rPr>
        <w:t xml:space="preserve">, </w:t>
      </w:r>
      <w:proofErr w:type="spellStart"/>
      <w:r w:rsidRPr="00DE1F2D">
        <w:rPr>
          <w:bCs/>
          <w:lang w:val="ru-RU"/>
        </w:rPr>
        <w:t>даващи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възможност</w:t>
      </w:r>
      <w:proofErr w:type="spellEnd"/>
      <w:r w:rsidRPr="00DE1F2D">
        <w:rPr>
          <w:bCs/>
          <w:lang w:val="ru-RU"/>
        </w:rPr>
        <w:t xml:space="preserve"> за </w:t>
      </w:r>
      <w:proofErr w:type="spellStart"/>
      <w:r w:rsidRPr="00DE1F2D">
        <w:rPr>
          <w:bCs/>
          <w:lang w:val="ru-RU"/>
        </w:rPr>
        <w:t>удовлетворяване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нуждите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бъдещите</w:t>
      </w:r>
      <w:proofErr w:type="spellEnd"/>
      <w:r w:rsidRPr="00DE1F2D">
        <w:rPr>
          <w:bCs/>
          <w:lang w:val="ru-RU"/>
        </w:rPr>
        <w:t xml:space="preserve"> поколения, да се </w:t>
      </w:r>
      <w:proofErr w:type="spellStart"/>
      <w:r w:rsidRPr="00DE1F2D">
        <w:rPr>
          <w:bCs/>
          <w:lang w:val="ru-RU"/>
        </w:rPr>
        <w:t>запознаят</w:t>
      </w:r>
      <w:proofErr w:type="spellEnd"/>
      <w:r w:rsidRPr="00DE1F2D">
        <w:rPr>
          <w:bCs/>
          <w:lang w:val="ru-RU"/>
        </w:rPr>
        <w:t xml:space="preserve"> с </w:t>
      </w:r>
      <w:proofErr w:type="spellStart"/>
      <w:r w:rsidRPr="00DE1F2D">
        <w:rPr>
          <w:bCs/>
          <w:lang w:val="ru-RU"/>
        </w:rPr>
        <w:t>миналото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родния</w:t>
      </w:r>
      <w:proofErr w:type="spellEnd"/>
      <w:r w:rsidRPr="00DE1F2D">
        <w:rPr>
          <w:bCs/>
          <w:lang w:val="ru-RU"/>
        </w:rPr>
        <w:t xml:space="preserve"> край, </w:t>
      </w:r>
      <w:proofErr w:type="spellStart"/>
      <w:r w:rsidRPr="00DE1F2D">
        <w:rPr>
          <w:bCs/>
          <w:lang w:val="ru-RU"/>
        </w:rPr>
        <w:t>подпомагането</w:t>
      </w:r>
      <w:proofErr w:type="spellEnd"/>
      <w:r w:rsidRPr="00DE1F2D">
        <w:rPr>
          <w:bCs/>
          <w:lang w:val="ru-RU"/>
        </w:rPr>
        <w:t xml:space="preserve"> и </w:t>
      </w:r>
      <w:proofErr w:type="spellStart"/>
      <w:r w:rsidRPr="00DE1F2D">
        <w:rPr>
          <w:bCs/>
          <w:lang w:val="ru-RU"/>
        </w:rPr>
        <w:t>развитието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любителското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художествено</w:t>
      </w:r>
      <w:proofErr w:type="spellEnd"/>
      <w:r w:rsidRPr="00DE1F2D">
        <w:rPr>
          <w:bCs/>
          <w:lang w:val="ru-RU"/>
        </w:rPr>
        <w:t xml:space="preserve"> творчество </w:t>
      </w:r>
      <w:proofErr w:type="spellStart"/>
      <w:r w:rsidRPr="00DE1F2D">
        <w:rPr>
          <w:bCs/>
          <w:lang w:val="ru-RU"/>
        </w:rPr>
        <w:t>ще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стимулира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младите</w:t>
      </w:r>
      <w:proofErr w:type="spellEnd"/>
      <w:r w:rsidRPr="00DE1F2D">
        <w:rPr>
          <w:bCs/>
          <w:lang w:val="ru-RU"/>
        </w:rPr>
        <w:t xml:space="preserve"> хора.</w:t>
      </w:r>
    </w:p>
    <w:p w14:paraId="58434BA4" w14:textId="77777777" w:rsidR="00DE1F2D" w:rsidRPr="00DE1F2D" w:rsidRDefault="00DE1F2D" w:rsidP="00DE1F2D">
      <w:pPr>
        <w:rPr>
          <w:bCs/>
          <w:lang w:val="ru-RU"/>
        </w:rPr>
      </w:pPr>
      <w:proofErr w:type="gramStart"/>
      <w:r w:rsidRPr="00DE1F2D">
        <w:rPr>
          <w:bCs/>
          <w:lang w:val="ru-RU"/>
        </w:rPr>
        <w:t xml:space="preserve">В  </w:t>
      </w:r>
      <w:proofErr w:type="spellStart"/>
      <w:r w:rsidRPr="00DE1F2D">
        <w:rPr>
          <w:bCs/>
          <w:lang w:val="ru-RU"/>
        </w:rPr>
        <w:t>изпълненията</w:t>
      </w:r>
      <w:proofErr w:type="spellEnd"/>
      <w:proofErr w:type="gram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тази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програма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ще</w:t>
      </w:r>
      <w:proofErr w:type="spellEnd"/>
      <w:r w:rsidRPr="00DE1F2D">
        <w:rPr>
          <w:bCs/>
          <w:lang w:val="ru-RU"/>
        </w:rPr>
        <w:t xml:space="preserve"> имаме </w:t>
      </w:r>
      <w:proofErr w:type="spellStart"/>
      <w:r w:rsidRPr="00DE1F2D">
        <w:rPr>
          <w:bCs/>
          <w:lang w:val="ru-RU"/>
        </w:rPr>
        <w:t>съществен</w:t>
      </w:r>
      <w:proofErr w:type="spellEnd"/>
      <w:r w:rsidRPr="00DE1F2D">
        <w:rPr>
          <w:bCs/>
          <w:lang w:val="ru-RU"/>
        </w:rPr>
        <w:t xml:space="preserve"> принос за </w:t>
      </w:r>
      <w:proofErr w:type="spellStart"/>
      <w:r w:rsidRPr="00DE1F2D">
        <w:rPr>
          <w:bCs/>
          <w:lang w:val="ru-RU"/>
        </w:rPr>
        <w:t>развитията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образованието</w:t>
      </w:r>
      <w:proofErr w:type="spellEnd"/>
      <w:r w:rsidRPr="00DE1F2D">
        <w:rPr>
          <w:bCs/>
          <w:lang w:val="ru-RU"/>
        </w:rPr>
        <w:t xml:space="preserve"> и </w:t>
      </w:r>
      <w:proofErr w:type="spellStart"/>
      <w:r w:rsidRPr="00DE1F2D">
        <w:rPr>
          <w:bCs/>
          <w:lang w:val="ru-RU"/>
        </w:rPr>
        <w:t>културата</w:t>
      </w:r>
      <w:proofErr w:type="spellEnd"/>
      <w:r w:rsidRPr="00DE1F2D">
        <w:rPr>
          <w:bCs/>
          <w:lang w:val="ru-RU"/>
        </w:rPr>
        <w:t xml:space="preserve">, и </w:t>
      </w:r>
      <w:proofErr w:type="spellStart"/>
      <w:r w:rsidRPr="00DE1F2D">
        <w:rPr>
          <w:bCs/>
          <w:lang w:val="ru-RU"/>
        </w:rPr>
        <w:t>превръщането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читалището</w:t>
      </w:r>
      <w:proofErr w:type="spellEnd"/>
      <w:r w:rsidRPr="00DE1F2D">
        <w:rPr>
          <w:bCs/>
          <w:lang w:val="ru-RU"/>
        </w:rPr>
        <w:t xml:space="preserve"> не само в духовен но и </w:t>
      </w:r>
      <w:proofErr w:type="spellStart"/>
      <w:r w:rsidRPr="00DE1F2D">
        <w:rPr>
          <w:bCs/>
          <w:lang w:val="ru-RU"/>
        </w:rPr>
        <w:t>като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съвременен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информационен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център</w:t>
      </w:r>
      <w:proofErr w:type="spellEnd"/>
      <w:r w:rsidRPr="00DE1F2D">
        <w:rPr>
          <w:bCs/>
          <w:lang w:val="ru-RU"/>
        </w:rPr>
        <w:t xml:space="preserve"> с </w:t>
      </w:r>
      <w:proofErr w:type="spellStart"/>
      <w:r w:rsidRPr="00DE1F2D">
        <w:rPr>
          <w:bCs/>
          <w:lang w:val="ru-RU"/>
        </w:rPr>
        <w:t>привлекателно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място</w:t>
      </w:r>
      <w:proofErr w:type="spellEnd"/>
      <w:r w:rsidRPr="00DE1F2D">
        <w:rPr>
          <w:bCs/>
          <w:lang w:val="ru-RU"/>
        </w:rPr>
        <w:t xml:space="preserve"> за </w:t>
      </w:r>
      <w:proofErr w:type="spellStart"/>
      <w:r w:rsidRPr="00DE1F2D">
        <w:rPr>
          <w:bCs/>
          <w:lang w:val="ru-RU"/>
        </w:rPr>
        <w:t>хората</w:t>
      </w:r>
      <w:proofErr w:type="spellEnd"/>
      <w:r w:rsidRPr="00DE1F2D">
        <w:rPr>
          <w:bCs/>
          <w:lang w:val="ru-RU"/>
        </w:rPr>
        <w:t xml:space="preserve">. </w:t>
      </w:r>
      <w:proofErr w:type="spellStart"/>
      <w:r w:rsidRPr="00DE1F2D">
        <w:rPr>
          <w:bCs/>
          <w:lang w:val="ru-RU"/>
        </w:rPr>
        <w:t>Така</w:t>
      </w:r>
      <w:proofErr w:type="spellEnd"/>
      <w:r w:rsidRPr="00DE1F2D">
        <w:rPr>
          <w:bCs/>
          <w:lang w:val="ru-RU"/>
        </w:rPr>
        <w:t xml:space="preserve"> чрез </w:t>
      </w:r>
      <w:proofErr w:type="spellStart"/>
      <w:r w:rsidRPr="00DE1F2D">
        <w:rPr>
          <w:bCs/>
          <w:lang w:val="ru-RU"/>
        </w:rPr>
        <w:t>програмата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ще</w:t>
      </w:r>
      <w:proofErr w:type="spellEnd"/>
      <w:r w:rsidRPr="00DE1F2D">
        <w:rPr>
          <w:bCs/>
          <w:lang w:val="ru-RU"/>
        </w:rPr>
        <w:t xml:space="preserve"> се </w:t>
      </w:r>
      <w:proofErr w:type="spellStart"/>
      <w:r w:rsidRPr="00DE1F2D">
        <w:rPr>
          <w:bCs/>
          <w:lang w:val="ru-RU"/>
        </w:rPr>
        <w:t>разкрие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традициите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миналото</w:t>
      </w:r>
      <w:proofErr w:type="spellEnd"/>
      <w:r w:rsidRPr="00DE1F2D">
        <w:rPr>
          <w:bCs/>
          <w:lang w:val="ru-RU"/>
        </w:rPr>
        <w:t xml:space="preserve">, </w:t>
      </w:r>
      <w:proofErr w:type="spellStart"/>
      <w:r w:rsidRPr="00DE1F2D">
        <w:rPr>
          <w:bCs/>
          <w:lang w:val="ru-RU"/>
        </w:rPr>
        <w:t>предизвикателствата</w:t>
      </w:r>
      <w:proofErr w:type="spellEnd"/>
      <w:r w:rsidRPr="00DE1F2D">
        <w:rPr>
          <w:bCs/>
          <w:lang w:val="ru-RU"/>
        </w:rPr>
        <w:t xml:space="preserve"> на </w:t>
      </w:r>
      <w:proofErr w:type="spellStart"/>
      <w:r w:rsidRPr="00DE1F2D">
        <w:rPr>
          <w:bCs/>
          <w:lang w:val="ru-RU"/>
        </w:rPr>
        <w:t>настоящето</w:t>
      </w:r>
      <w:proofErr w:type="spellEnd"/>
      <w:r w:rsidRPr="00DE1F2D">
        <w:rPr>
          <w:bCs/>
          <w:lang w:val="ru-RU"/>
        </w:rPr>
        <w:t xml:space="preserve"> и </w:t>
      </w:r>
      <w:proofErr w:type="spellStart"/>
      <w:r w:rsidRPr="00DE1F2D">
        <w:rPr>
          <w:bCs/>
          <w:lang w:val="ru-RU"/>
        </w:rPr>
        <w:t>надеждата</w:t>
      </w:r>
      <w:proofErr w:type="spellEnd"/>
      <w:r w:rsidRPr="00DE1F2D">
        <w:rPr>
          <w:bCs/>
          <w:lang w:val="ru-RU"/>
        </w:rPr>
        <w:t xml:space="preserve"> за </w:t>
      </w:r>
      <w:proofErr w:type="spellStart"/>
      <w:r w:rsidRPr="00DE1F2D">
        <w:rPr>
          <w:bCs/>
          <w:lang w:val="ru-RU"/>
        </w:rPr>
        <w:t>по-добро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бъдеще</w:t>
      </w:r>
      <w:proofErr w:type="spellEnd"/>
      <w:r w:rsidRPr="00DE1F2D">
        <w:rPr>
          <w:bCs/>
          <w:lang w:val="ru-RU"/>
        </w:rPr>
        <w:t>.</w:t>
      </w:r>
    </w:p>
    <w:p w14:paraId="28B9C84B" w14:textId="77777777" w:rsidR="00DE1F2D" w:rsidRPr="00DE1F2D" w:rsidRDefault="00DE1F2D" w:rsidP="00DE1F2D">
      <w:pPr>
        <w:rPr>
          <w:bCs/>
          <w:lang w:val="ru-RU"/>
        </w:rPr>
      </w:pPr>
    </w:p>
    <w:p w14:paraId="7A45A66E" w14:textId="77777777" w:rsidR="00DE1F2D" w:rsidRPr="00DE1F2D" w:rsidRDefault="00DE1F2D" w:rsidP="00DE1F2D">
      <w:pPr>
        <w:rPr>
          <w:bCs/>
          <w:lang w:val="ru-RU"/>
        </w:rPr>
      </w:pPr>
    </w:p>
    <w:p w14:paraId="5D0ECB36" w14:textId="77777777" w:rsidR="00DE1F2D" w:rsidRPr="00DE1F2D" w:rsidRDefault="00DE1F2D" w:rsidP="00DE1F2D">
      <w:pPr>
        <w:rPr>
          <w:bCs/>
          <w:lang w:val="ru-RU"/>
        </w:rPr>
      </w:pPr>
    </w:p>
    <w:p w14:paraId="1B96BD32" w14:textId="77777777" w:rsidR="00DE1F2D" w:rsidRPr="00DE1F2D" w:rsidRDefault="00DE1F2D" w:rsidP="00DE1F2D">
      <w:pPr>
        <w:ind w:left="2124"/>
        <w:rPr>
          <w:bCs/>
          <w:lang w:val="ru-RU"/>
        </w:rPr>
      </w:pPr>
      <w:proofErr w:type="spellStart"/>
      <w:r w:rsidRPr="00DE1F2D">
        <w:rPr>
          <w:bCs/>
          <w:lang w:val="ru-RU"/>
        </w:rPr>
        <w:t>Изготвил</w:t>
      </w:r>
      <w:proofErr w:type="spellEnd"/>
      <w:r w:rsidRPr="00DE1F2D">
        <w:rPr>
          <w:bCs/>
          <w:lang w:val="ru-RU"/>
        </w:rPr>
        <w:t xml:space="preserve">: </w:t>
      </w:r>
      <w:proofErr w:type="spellStart"/>
      <w:r w:rsidRPr="00DE1F2D">
        <w:rPr>
          <w:bCs/>
          <w:lang w:val="ru-RU"/>
        </w:rPr>
        <w:t>читалищен</w:t>
      </w:r>
      <w:proofErr w:type="spellEnd"/>
      <w:r w:rsidRPr="00DE1F2D">
        <w:rPr>
          <w:bCs/>
          <w:lang w:val="ru-RU"/>
        </w:rPr>
        <w:t xml:space="preserve"> </w:t>
      </w:r>
      <w:proofErr w:type="spellStart"/>
      <w:r w:rsidRPr="00DE1F2D">
        <w:rPr>
          <w:bCs/>
          <w:lang w:val="ru-RU"/>
        </w:rPr>
        <w:t>секретар</w:t>
      </w:r>
      <w:proofErr w:type="spellEnd"/>
      <w:r w:rsidRPr="00DE1F2D">
        <w:rPr>
          <w:bCs/>
          <w:lang w:val="ru-RU"/>
        </w:rPr>
        <w:t xml:space="preserve"> при НЧ „Виделина-1928” </w:t>
      </w:r>
      <w:proofErr w:type="spellStart"/>
      <w:r w:rsidRPr="00DE1F2D">
        <w:rPr>
          <w:bCs/>
          <w:lang w:val="ru-RU"/>
        </w:rPr>
        <w:t>с.Кукорево</w:t>
      </w:r>
      <w:proofErr w:type="spellEnd"/>
      <w:r w:rsidRPr="00DE1F2D">
        <w:rPr>
          <w:bCs/>
          <w:lang w:val="ru-RU"/>
        </w:rPr>
        <w:t xml:space="preserve">     /Веселина Димитрова/</w:t>
      </w:r>
    </w:p>
    <w:p w14:paraId="00E4F432" w14:textId="77777777" w:rsidR="00DE1F2D" w:rsidRPr="00DE1F2D" w:rsidRDefault="00DE1F2D" w:rsidP="00DE1F2D">
      <w:pPr>
        <w:rPr>
          <w:lang w:val="ru-RU"/>
        </w:rPr>
      </w:pPr>
    </w:p>
    <w:p w14:paraId="6A78CB26" w14:textId="77777777" w:rsidR="00DE1F2D" w:rsidRPr="00DE1F2D" w:rsidRDefault="00DE1F2D" w:rsidP="00DE1F2D">
      <w:pPr>
        <w:rPr>
          <w:lang w:val="ru-RU"/>
        </w:rPr>
      </w:pPr>
    </w:p>
    <w:p w14:paraId="3716585C" w14:textId="77777777" w:rsidR="00DE1F2D" w:rsidRPr="00DE1F2D" w:rsidRDefault="00DE1F2D" w:rsidP="00DE1F2D">
      <w:pPr>
        <w:rPr>
          <w:lang w:val="ru-RU"/>
        </w:rPr>
      </w:pPr>
    </w:p>
    <w:p w14:paraId="6F488168" w14:textId="77777777" w:rsidR="00DE1F2D" w:rsidRPr="00DE1F2D" w:rsidRDefault="00DE1F2D" w:rsidP="00DE1F2D">
      <w:pPr>
        <w:rPr>
          <w:lang w:val="ru-RU"/>
        </w:rPr>
      </w:pPr>
    </w:p>
    <w:p w14:paraId="4B9977A1" w14:textId="77777777" w:rsidR="00DE1F2D" w:rsidRPr="00DE1F2D" w:rsidRDefault="00DE1F2D" w:rsidP="00DE1F2D">
      <w:pPr>
        <w:rPr>
          <w:lang w:val="ru-RU"/>
        </w:rPr>
      </w:pPr>
    </w:p>
    <w:p w14:paraId="598F3746" w14:textId="77777777" w:rsidR="00DE1F2D" w:rsidRPr="00DE1F2D" w:rsidRDefault="00DE1F2D" w:rsidP="00DE1F2D">
      <w:pPr>
        <w:rPr>
          <w:lang w:val="ru-RU"/>
        </w:rPr>
      </w:pPr>
    </w:p>
    <w:p w14:paraId="664865D3" w14:textId="77777777" w:rsidR="00DE1F2D" w:rsidRPr="00DE1F2D" w:rsidRDefault="00DE1F2D" w:rsidP="00DE1F2D">
      <w:pPr>
        <w:rPr>
          <w:lang w:val="ru-RU"/>
        </w:rPr>
      </w:pPr>
    </w:p>
    <w:p w14:paraId="027730FD" w14:textId="77777777" w:rsidR="00DE1F2D" w:rsidRPr="00DE1F2D" w:rsidRDefault="00DE1F2D" w:rsidP="00DE1F2D">
      <w:pPr>
        <w:tabs>
          <w:tab w:val="left" w:pos="3502"/>
        </w:tabs>
        <w:rPr>
          <w:lang w:val="ru-RU"/>
        </w:rPr>
      </w:pPr>
    </w:p>
    <w:p w14:paraId="495B9E94" w14:textId="77777777" w:rsidR="00DE1F2D" w:rsidRDefault="00DE1F2D" w:rsidP="00DE1F2D">
      <w:pPr>
        <w:ind w:left="2124" w:firstLine="708"/>
        <w:rPr>
          <w:bCs/>
          <w:lang w:val="ru-RU"/>
        </w:rPr>
      </w:pPr>
    </w:p>
    <w:p w14:paraId="49FDD3A7" w14:textId="77777777" w:rsidR="00DE1F2D" w:rsidRDefault="00DE1F2D" w:rsidP="00DE1F2D">
      <w:pPr>
        <w:ind w:left="2124" w:firstLine="708"/>
        <w:rPr>
          <w:bCs/>
          <w:lang w:val="ru-RU"/>
        </w:rPr>
      </w:pPr>
    </w:p>
    <w:p w14:paraId="7EDE72CB" w14:textId="77777777" w:rsidR="00DE1F2D" w:rsidRDefault="00DE1F2D" w:rsidP="00DE1F2D">
      <w:pPr>
        <w:ind w:left="2124" w:firstLine="708"/>
        <w:rPr>
          <w:bCs/>
          <w:lang w:val="ru-RU"/>
        </w:rPr>
      </w:pPr>
    </w:p>
    <w:p w14:paraId="5293470A" w14:textId="77777777" w:rsidR="00DE1F2D" w:rsidRDefault="00DE1F2D" w:rsidP="00DE1F2D">
      <w:pPr>
        <w:ind w:left="2124" w:firstLine="708"/>
        <w:rPr>
          <w:bCs/>
          <w:lang w:val="ru-RU"/>
        </w:rPr>
      </w:pPr>
    </w:p>
    <w:p w14:paraId="1A11EDB6" w14:textId="77777777" w:rsidR="00DE1F2D" w:rsidRPr="00DE1F2D" w:rsidRDefault="00DE1F2D" w:rsidP="00DE1F2D">
      <w:pPr>
        <w:ind w:left="2124" w:firstLine="708"/>
        <w:rPr>
          <w:bCs/>
          <w:lang w:val="ru-RU"/>
        </w:rPr>
      </w:pPr>
    </w:p>
    <w:p w14:paraId="0C61614A" w14:textId="74FDA10C" w:rsidR="00DE1F2D" w:rsidRDefault="00DE1F2D" w:rsidP="00DE1F2D">
      <w:pPr>
        <w:ind w:left="2124" w:firstLine="708"/>
        <w:rPr>
          <w:bCs/>
          <w:lang w:val="bg-BG"/>
        </w:rPr>
      </w:pPr>
      <w:r>
        <w:rPr>
          <w:bCs/>
          <w:lang w:val="bg-BG"/>
        </w:rPr>
        <w:t xml:space="preserve">                  </w:t>
      </w:r>
    </w:p>
    <w:p w14:paraId="4F269435" w14:textId="77777777" w:rsidR="00DE1F2D" w:rsidRDefault="00DE1F2D">
      <w:pPr>
        <w:rPr>
          <w:lang w:val="bg-BG"/>
        </w:rPr>
      </w:pPr>
    </w:p>
    <w:p w14:paraId="05D81EC5" w14:textId="77777777" w:rsidR="00DE1F2D" w:rsidRDefault="00DE1F2D">
      <w:pPr>
        <w:rPr>
          <w:lang w:val="bg-BG"/>
        </w:rPr>
      </w:pPr>
    </w:p>
    <w:p w14:paraId="4426C0E0" w14:textId="77777777" w:rsidR="00DE1F2D" w:rsidRDefault="00DE1F2D">
      <w:pPr>
        <w:rPr>
          <w:lang w:val="bg-BG"/>
        </w:rPr>
      </w:pPr>
    </w:p>
    <w:p w14:paraId="3DD56515" w14:textId="21513E8D" w:rsidR="00DE1F2D" w:rsidRDefault="00DE1F2D">
      <w:pPr>
        <w:rPr>
          <w:lang w:val="bg-BG"/>
        </w:rPr>
      </w:pPr>
      <w:r>
        <w:rPr>
          <w:lang w:val="bg-BG"/>
        </w:rPr>
        <w:lastRenderedPageBreak/>
        <w:t>Списъчен състав на Настоятелство и проверителна комисия:</w:t>
      </w:r>
    </w:p>
    <w:p w14:paraId="64AC91D7" w14:textId="338C0177" w:rsidR="00DE1F2D" w:rsidRDefault="00DE1F2D">
      <w:pPr>
        <w:rPr>
          <w:lang w:val="bg-BG"/>
        </w:rPr>
      </w:pPr>
      <w:r>
        <w:rPr>
          <w:lang w:val="bg-BG"/>
        </w:rPr>
        <w:t xml:space="preserve">Настоятелство: </w:t>
      </w:r>
    </w:p>
    <w:p w14:paraId="67A821AD" w14:textId="52C0AF64" w:rsidR="00DE1F2D" w:rsidRDefault="00DE1F2D" w:rsidP="00DE1F2D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>Янка Тонева Луканова</w:t>
      </w:r>
    </w:p>
    <w:p w14:paraId="61876742" w14:textId="047E34B1" w:rsidR="00DE1F2D" w:rsidRDefault="00DE1F2D" w:rsidP="00DE1F2D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>Веселина Иванова Димитрова</w:t>
      </w:r>
    </w:p>
    <w:p w14:paraId="4A4CCD9C" w14:textId="5468A66F" w:rsidR="00DE1F2D" w:rsidRDefault="00DE1F2D" w:rsidP="00DE1F2D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>Добринка Кунева Жекова</w:t>
      </w:r>
    </w:p>
    <w:p w14:paraId="3B421864" w14:textId="2383D32F" w:rsidR="00DE1F2D" w:rsidRDefault="00DE1F2D" w:rsidP="00DE1F2D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>Нела Димитрова Илчева</w:t>
      </w:r>
    </w:p>
    <w:p w14:paraId="03D7AC3B" w14:textId="738B3B7F" w:rsidR="00DE1F2D" w:rsidRDefault="00DE1F2D" w:rsidP="00DE1F2D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>Радослава Иванова Стоянова</w:t>
      </w:r>
    </w:p>
    <w:p w14:paraId="3B5D7DED" w14:textId="410A0623" w:rsidR="00DE1F2D" w:rsidRDefault="00DE1F2D" w:rsidP="00DE1F2D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>Митка Петкова Георгиева</w:t>
      </w:r>
    </w:p>
    <w:p w14:paraId="122FA026" w14:textId="4D8C5954" w:rsidR="00DE1F2D" w:rsidRDefault="00DE1F2D" w:rsidP="00DE1F2D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>Гочо Георгиев Иванов</w:t>
      </w:r>
    </w:p>
    <w:p w14:paraId="242F2B17" w14:textId="1B6190AA" w:rsidR="00DE1F2D" w:rsidRDefault="00DE1F2D" w:rsidP="00DE1F2D">
      <w:pPr>
        <w:rPr>
          <w:lang w:val="bg-BG"/>
        </w:rPr>
      </w:pPr>
      <w:r>
        <w:rPr>
          <w:lang w:val="bg-BG"/>
        </w:rPr>
        <w:t>Проверителна комисия:</w:t>
      </w:r>
    </w:p>
    <w:p w14:paraId="1989589A" w14:textId="441F025B" w:rsidR="00DE1F2D" w:rsidRDefault="00DE1F2D" w:rsidP="00DE1F2D">
      <w:pPr>
        <w:pStyle w:val="ListParagraph"/>
        <w:numPr>
          <w:ilvl w:val="0"/>
          <w:numId w:val="7"/>
        </w:numPr>
        <w:rPr>
          <w:lang w:val="bg-BG"/>
        </w:rPr>
      </w:pPr>
      <w:r>
        <w:rPr>
          <w:lang w:val="bg-BG"/>
        </w:rPr>
        <w:t>Керанка Янева Динева</w:t>
      </w:r>
    </w:p>
    <w:p w14:paraId="4081CD4E" w14:textId="6C13399F" w:rsidR="00DE1F2D" w:rsidRDefault="00DE1F2D" w:rsidP="00DE1F2D">
      <w:pPr>
        <w:pStyle w:val="ListParagraph"/>
        <w:numPr>
          <w:ilvl w:val="0"/>
          <w:numId w:val="7"/>
        </w:numPr>
        <w:rPr>
          <w:lang w:val="bg-BG"/>
        </w:rPr>
      </w:pPr>
      <w:r>
        <w:rPr>
          <w:lang w:val="bg-BG"/>
        </w:rPr>
        <w:t>Станка Тенева Илиева</w:t>
      </w:r>
    </w:p>
    <w:p w14:paraId="02929796" w14:textId="271D301A" w:rsidR="00DE1F2D" w:rsidRPr="00DE1F2D" w:rsidRDefault="00DE1F2D" w:rsidP="00DE1F2D">
      <w:pPr>
        <w:pStyle w:val="ListParagraph"/>
        <w:numPr>
          <w:ilvl w:val="0"/>
          <w:numId w:val="7"/>
        </w:numPr>
        <w:rPr>
          <w:lang w:val="bg-BG"/>
        </w:rPr>
      </w:pPr>
      <w:r>
        <w:rPr>
          <w:lang w:val="bg-BG"/>
        </w:rPr>
        <w:t>Мими Димитрова Динева</w:t>
      </w:r>
    </w:p>
    <w:sectPr w:rsidR="00DE1F2D" w:rsidRPr="00DE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5D8F06FC"/>
    <w:multiLevelType w:val="hybridMultilevel"/>
    <w:tmpl w:val="4DDC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941FD"/>
    <w:multiLevelType w:val="hybridMultilevel"/>
    <w:tmpl w:val="B11ABEB0"/>
    <w:lvl w:ilvl="0" w:tplc="1084F342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C60344C"/>
    <w:multiLevelType w:val="hybridMultilevel"/>
    <w:tmpl w:val="233E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264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5162257">
    <w:abstractNumId w:val="0"/>
  </w:num>
  <w:num w:numId="3" w16cid:durableId="1920139952">
    <w:abstractNumId w:val="1"/>
  </w:num>
  <w:num w:numId="4" w16cid:durableId="269359778">
    <w:abstractNumId w:val="2"/>
  </w:num>
  <w:num w:numId="5" w16cid:durableId="1623922442">
    <w:abstractNumId w:val="4"/>
  </w:num>
  <w:num w:numId="6" w16cid:durableId="113407690">
    <w:abstractNumId w:val="5"/>
  </w:num>
  <w:num w:numId="7" w16cid:durableId="1451437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2D"/>
    <w:rsid w:val="007840CB"/>
    <w:rsid w:val="00CC0BDE"/>
    <w:rsid w:val="00DE1F2D"/>
    <w:rsid w:val="00E73EB2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B283"/>
  <w15:chartTrackingRefBased/>
  <w15:docId w15:val="{5C4C8E88-1572-4D7B-904C-B92929A7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2D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F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F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F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F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F2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DE1F2D"/>
    <w:pPr>
      <w:widowControl w:val="0"/>
      <w:suppressAutoHyphens/>
      <w:spacing w:after="120"/>
    </w:pPr>
    <w:rPr>
      <w:rFonts w:eastAsia="Lucida Sans Unicode"/>
      <w:kern w:val="2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DE1F2D"/>
    <w:rPr>
      <w:rFonts w:ascii="Times New Roman" w:eastAsia="Lucida Sans Unicode" w:hAnsi="Times New Roman" w:cs="Times New Roman"/>
      <w:lang w:val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dimitrova</dc:creator>
  <cp:keywords/>
  <dc:description/>
  <cp:lastModifiedBy>veselina dimitrova</cp:lastModifiedBy>
  <cp:revision>1</cp:revision>
  <cp:lastPrinted>2024-03-27T13:17:00Z</cp:lastPrinted>
  <dcterms:created xsi:type="dcterms:W3CDTF">2024-03-27T12:42:00Z</dcterms:created>
  <dcterms:modified xsi:type="dcterms:W3CDTF">2024-03-27T14:14:00Z</dcterms:modified>
</cp:coreProperties>
</file>